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BD" w:rsidRPr="002C2FD3" w:rsidRDefault="006C0EBD" w:rsidP="006C0EBD">
      <w:pPr>
        <w:widowControl w:val="0"/>
        <w:autoSpaceDE w:val="0"/>
        <w:autoSpaceDN w:val="0"/>
        <w:adjustRightInd w:val="0"/>
      </w:pPr>
      <w:bookmarkStart w:id="0" w:name="_docStart_1"/>
      <w:bookmarkStart w:id="1" w:name="_title_1"/>
      <w:bookmarkStart w:id="2" w:name="_ref_1-b860620167d24a"/>
      <w:bookmarkEnd w:id="0"/>
      <w:r>
        <w:rPr>
          <w:bCs/>
          <w:sz w:val="26"/>
          <w:szCs w:val="26"/>
        </w:rPr>
        <w:t xml:space="preserve">    </w:t>
      </w:r>
      <w:r w:rsidRPr="00BC1A24">
        <w:rPr>
          <w:bCs/>
          <w:sz w:val="24"/>
          <w:szCs w:val="24"/>
        </w:rPr>
        <w:t xml:space="preserve"> </w:t>
      </w:r>
      <w:r>
        <w:rPr>
          <w:bCs/>
          <w:sz w:val="24"/>
          <w:szCs w:val="24"/>
        </w:rPr>
        <w:t xml:space="preserve">         </w:t>
      </w:r>
      <w:r w:rsidRPr="00BC1A24">
        <w:rPr>
          <w:bCs/>
          <w:sz w:val="24"/>
          <w:szCs w:val="24"/>
        </w:rPr>
        <w:t xml:space="preserve"> Краевое государственное </w:t>
      </w:r>
      <w:r>
        <w:rPr>
          <w:bCs/>
          <w:sz w:val="24"/>
          <w:szCs w:val="24"/>
        </w:rPr>
        <w:t xml:space="preserve">бюджетное </w:t>
      </w:r>
      <w:r w:rsidRPr="00BC1A24">
        <w:rPr>
          <w:bCs/>
          <w:sz w:val="24"/>
          <w:szCs w:val="24"/>
        </w:rPr>
        <w:t xml:space="preserve">учреждение здравоохранения  </w:t>
      </w:r>
    </w:p>
    <w:p w:rsidR="006C0EBD" w:rsidRPr="00BC1A24" w:rsidRDefault="006C0EBD" w:rsidP="006C0EBD">
      <w:pPr>
        <w:widowControl w:val="0"/>
        <w:autoSpaceDE w:val="0"/>
        <w:autoSpaceDN w:val="0"/>
        <w:adjustRightInd w:val="0"/>
        <w:rPr>
          <w:b/>
          <w:bCs/>
          <w:sz w:val="26"/>
          <w:szCs w:val="26"/>
        </w:rPr>
      </w:pPr>
      <w:r w:rsidRPr="00BC1A24">
        <w:rPr>
          <w:b/>
          <w:bCs/>
          <w:sz w:val="26"/>
          <w:szCs w:val="26"/>
        </w:rPr>
        <w:t xml:space="preserve"> </w:t>
      </w:r>
      <w:r>
        <w:rPr>
          <w:b/>
          <w:bCs/>
          <w:sz w:val="26"/>
          <w:szCs w:val="26"/>
        </w:rPr>
        <w:t xml:space="preserve">      </w:t>
      </w:r>
      <w:r w:rsidRPr="00BC1A24">
        <w:rPr>
          <w:b/>
          <w:bCs/>
          <w:sz w:val="26"/>
          <w:szCs w:val="26"/>
        </w:rPr>
        <w:t xml:space="preserve">        </w:t>
      </w:r>
      <w:r>
        <w:rPr>
          <w:b/>
          <w:bCs/>
          <w:sz w:val="26"/>
          <w:szCs w:val="26"/>
        </w:rPr>
        <w:t xml:space="preserve">  </w:t>
      </w:r>
      <w:r w:rsidRPr="00BC1A24">
        <w:rPr>
          <w:b/>
          <w:bCs/>
          <w:sz w:val="26"/>
          <w:szCs w:val="26"/>
        </w:rPr>
        <w:t xml:space="preserve"> «Красноярский краевой госпиталь для ветеранов войн»</w:t>
      </w:r>
    </w:p>
    <w:p w:rsidR="006C0EBD" w:rsidRPr="00BC1A24" w:rsidRDefault="006C0EBD" w:rsidP="006C0EBD">
      <w:pPr>
        <w:widowControl w:val="0"/>
        <w:autoSpaceDE w:val="0"/>
        <w:autoSpaceDN w:val="0"/>
        <w:adjustRightInd w:val="0"/>
        <w:rPr>
          <w:b/>
          <w:bCs/>
          <w:sz w:val="24"/>
          <w:szCs w:val="24"/>
        </w:rPr>
      </w:pPr>
    </w:p>
    <w:p w:rsidR="006C0EBD" w:rsidRDefault="006C0EBD" w:rsidP="006C0EBD">
      <w:pPr>
        <w:widowControl w:val="0"/>
        <w:autoSpaceDE w:val="0"/>
        <w:autoSpaceDN w:val="0"/>
        <w:adjustRightInd w:val="0"/>
        <w:rPr>
          <w:b/>
          <w:bCs/>
          <w:sz w:val="32"/>
          <w:szCs w:val="32"/>
        </w:rPr>
      </w:pPr>
      <w:r>
        <w:rPr>
          <w:b/>
          <w:bCs/>
        </w:rPr>
        <w:t xml:space="preserve">                                                         </w:t>
      </w:r>
      <w:r w:rsidRPr="00611A75">
        <w:rPr>
          <w:b/>
          <w:bCs/>
          <w:sz w:val="32"/>
          <w:szCs w:val="32"/>
        </w:rPr>
        <w:t xml:space="preserve"> </w:t>
      </w:r>
      <w:r>
        <w:rPr>
          <w:b/>
          <w:bCs/>
          <w:sz w:val="32"/>
          <w:szCs w:val="32"/>
        </w:rPr>
        <w:t xml:space="preserve">        </w:t>
      </w:r>
      <w:r w:rsidRPr="00611A75">
        <w:rPr>
          <w:b/>
          <w:bCs/>
          <w:sz w:val="32"/>
          <w:szCs w:val="32"/>
        </w:rPr>
        <w:t>П Р И К А З</w:t>
      </w:r>
    </w:p>
    <w:p w:rsidR="006C0EBD" w:rsidRDefault="006C0EBD" w:rsidP="006C0EBD">
      <w:pPr>
        <w:widowControl w:val="0"/>
        <w:autoSpaceDE w:val="0"/>
        <w:autoSpaceDN w:val="0"/>
        <w:adjustRightInd w:val="0"/>
        <w:rPr>
          <w:b/>
          <w:bCs/>
        </w:rPr>
      </w:pPr>
      <w:r w:rsidRPr="00611A75">
        <w:rPr>
          <w:b/>
          <w:bCs/>
        </w:rPr>
        <w:t xml:space="preserve">                                      </w:t>
      </w:r>
      <w:r>
        <w:rPr>
          <w:b/>
          <w:bCs/>
        </w:rPr>
        <w:t xml:space="preserve">                                   г</w:t>
      </w:r>
      <w:r w:rsidRPr="00611A75">
        <w:rPr>
          <w:b/>
          <w:bCs/>
        </w:rPr>
        <w:t>.Красноярск</w:t>
      </w:r>
    </w:p>
    <w:p w:rsidR="006C0EBD" w:rsidRDefault="006C0EBD" w:rsidP="006C0EBD">
      <w:pPr>
        <w:widowControl w:val="0"/>
        <w:autoSpaceDE w:val="0"/>
        <w:autoSpaceDN w:val="0"/>
        <w:adjustRightInd w:val="0"/>
        <w:rPr>
          <w:b/>
          <w:bCs/>
        </w:rPr>
      </w:pPr>
    </w:p>
    <w:p w:rsidR="006C0EBD" w:rsidRDefault="006C0EBD" w:rsidP="00B01E03">
      <w:pPr>
        <w:widowControl w:val="0"/>
        <w:autoSpaceDE w:val="0"/>
        <w:autoSpaceDN w:val="0"/>
        <w:adjustRightInd w:val="0"/>
        <w:ind w:firstLine="0"/>
        <w:rPr>
          <w:b/>
          <w:bCs/>
          <w:sz w:val="24"/>
          <w:szCs w:val="24"/>
        </w:rPr>
      </w:pPr>
      <w:r>
        <w:rPr>
          <w:b/>
          <w:bCs/>
          <w:sz w:val="24"/>
          <w:szCs w:val="24"/>
        </w:rPr>
        <w:t xml:space="preserve">« 29 »   декабря  2021 г.                                               </w:t>
      </w:r>
      <w:r w:rsidR="00B01E03">
        <w:rPr>
          <w:b/>
          <w:bCs/>
          <w:sz w:val="24"/>
          <w:szCs w:val="24"/>
        </w:rPr>
        <w:t xml:space="preserve">      </w:t>
      </w:r>
      <w:r>
        <w:rPr>
          <w:b/>
          <w:bCs/>
          <w:sz w:val="24"/>
          <w:szCs w:val="24"/>
        </w:rPr>
        <w:t xml:space="preserve">                                    </w:t>
      </w:r>
      <w:r w:rsidRPr="006E3A83">
        <w:rPr>
          <w:b/>
          <w:bCs/>
          <w:sz w:val="24"/>
          <w:szCs w:val="24"/>
        </w:rPr>
        <w:t>№</w:t>
      </w:r>
      <w:r>
        <w:rPr>
          <w:b/>
          <w:bCs/>
          <w:sz w:val="24"/>
          <w:szCs w:val="24"/>
        </w:rPr>
        <w:t xml:space="preserve"> 289 –осн</w:t>
      </w:r>
    </w:p>
    <w:p w:rsidR="006C0EBD" w:rsidRDefault="006C0EBD">
      <w:pPr>
        <w:pStyle w:val="a4"/>
        <w:rPr>
          <w:szCs w:val="28"/>
        </w:rPr>
      </w:pPr>
    </w:p>
    <w:p w:rsidR="006C0EBD" w:rsidRDefault="00B01E03" w:rsidP="006C0EBD">
      <w:pPr>
        <w:pStyle w:val="a4"/>
        <w:jc w:val="left"/>
        <w:rPr>
          <w:b w:val="0"/>
          <w:bCs/>
          <w:szCs w:val="28"/>
        </w:rPr>
      </w:pPr>
      <w:r>
        <w:rPr>
          <w:b w:val="0"/>
          <w:bCs/>
          <w:szCs w:val="28"/>
        </w:rPr>
        <w:t>О</w:t>
      </w:r>
      <w:r w:rsidR="00CB2EAC" w:rsidRPr="006C0EBD">
        <w:rPr>
          <w:b w:val="0"/>
          <w:bCs/>
          <w:szCs w:val="28"/>
        </w:rPr>
        <w:t xml:space="preserve">б утверждении </w:t>
      </w:r>
    </w:p>
    <w:p w:rsidR="006C0EBD" w:rsidRDefault="00CB2EAC" w:rsidP="006C0EBD">
      <w:pPr>
        <w:pStyle w:val="a4"/>
        <w:jc w:val="left"/>
        <w:rPr>
          <w:b w:val="0"/>
          <w:bCs/>
          <w:szCs w:val="28"/>
        </w:rPr>
      </w:pPr>
      <w:r w:rsidRPr="006C0EBD">
        <w:rPr>
          <w:b w:val="0"/>
          <w:bCs/>
          <w:szCs w:val="28"/>
        </w:rPr>
        <w:t xml:space="preserve">Учетной политики для </w:t>
      </w:r>
    </w:p>
    <w:p w:rsidR="00C20146" w:rsidRPr="006C0EBD" w:rsidRDefault="00CB2EAC" w:rsidP="006C0EBD">
      <w:pPr>
        <w:pStyle w:val="a4"/>
        <w:jc w:val="left"/>
        <w:rPr>
          <w:b w:val="0"/>
          <w:bCs/>
          <w:szCs w:val="28"/>
        </w:rPr>
      </w:pPr>
      <w:r w:rsidRPr="006C0EBD">
        <w:rPr>
          <w:b w:val="0"/>
          <w:bCs/>
          <w:szCs w:val="28"/>
        </w:rPr>
        <w:t>целей бухгалтерского учета</w:t>
      </w:r>
      <w:bookmarkEnd w:id="1"/>
      <w:bookmarkEnd w:id="2"/>
    </w:p>
    <w:p w:rsidR="00C20146" w:rsidRPr="00434233" w:rsidRDefault="006C0EBD">
      <w:pPr>
        <w:rPr>
          <w:sz w:val="28"/>
          <w:szCs w:val="28"/>
        </w:rPr>
      </w:pPr>
      <w:r>
        <w:rPr>
          <w:sz w:val="28"/>
          <w:szCs w:val="28"/>
        </w:rPr>
        <w:t xml:space="preserve">  </w:t>
      </w:r>
      <w:r w:rsidR="00CB2EAC" w:rsidRPr="00434233">
        <w:rPr>
          <w:sz w:val="28"/>
          <w:szCs w:val="28"/>
        </w:rPr>
        <w:t xml:space="preserve">В соответствии с </w:t>
      </w:r>
      <w:hyperlink r:id="rId8" w:history="1">
        <w:r w:rsidR="00CB2EAC" w:rsidRPr="00434233">
          <w:rPr>
            <w:rStyle w:val="afc"/>
            <w:color w:val="auto"/>
            <w:sz w:val="28"/>
            <w:szCs w:val="28"/>
          </w:rPr>
          <w:t>Федеральным законом</w:t>
        </w:r>
      </w:hyperlink>
      <w:r w:rsidR="00CB2EAC" w:rsidRPr="00434233">
        <w:rPr>
          <w:sz w:val="28"/>
          <w:szCs w:val="28"/>
        </w:rPr>
        <w:t xml:space="preserve"> от 06.12.2011 № 402-ФЗ, </w:t>
      </w:r>
      <w:hyperlink r:id="rId9" w:history="1">
        <w:r w:rsidR="00CB2EAC" w:rsidRPr="00434233">
          <w:rPr>
            <w:rStyle w:val="afc"/>
            <w:color w:val="auto"/>
            <w:sz w:val="28"/>
            <w:szCs w:val="28"/>
          </w:rPr>
          <w:t>Приказом</w:t>
        </w:r>
      </w:hyperlink>
      <w:r w:rsidR="00CB2EAC" w:rsidRPr="00434233">
        <w:rPr>
          <w:sz w:val="28"/>
          <w:szCs w:val="28"/>
        </w:rPr>
        <w:t xml:space="preserve"> Минфина России от 01.12.2010 № 157н, </w:t>
      </w:r>
      <w:hyperlink r:id="rId10" w:history="1">
        <w:r w:rsidR="00CB2EAC" w:rsidRPr="00434233">
          <w:rPr>
            <w:rStyle w:val="afc"/>
            <w:color w:val="auto"/>
            <w:sz w:val="28"/>
            <w:szCs w:val="28"/>
          </w:rPr>
          <w:t>Приказом</w:t>
        </w:r>
      </w:hyperlink>
      <w:r w:rsidR="00CB2EAC" w:rsidRPr="00434233">
        <w:rPr>
          <w:sz w:val="28"/>
          <w:szCs w:val="28"/>
        </w:rPr>
        <w:t xml:space="preserve"> Минфина России от 16.12.2010 № 174н, </w:t>
      </w:r>
      <w:hyperlink r:id="rId11" w:history="1">
        <w:r w:rsidR="00CB2EAC" w:rsidRPr="00434233">
          <w:rPr>
            <w:rStyle w:val="afc"/>
            <w:color w:val="auto"/>
            <w:sz w:val="28"/>
            <w:szCs w:val="28"/>
          </w:rPr>
          <w:t>Приказом</w:t>
        </w:r>
      </w:hyperlink>
      <w:r w:rsidR="00CB2EAC" w:rsidRPr="00434233">
        <w:rPr>
          <w:sz w:val="28"/>
          <w:szCs w:val="28"/>
        </w:rPr>
        <w:t xml:space="preserve"> Минфина России от 25.03.2011 № 33н, федеральными стандартами бухгалтерского учета государственных финансов:</w:t>
      </w:r>
    </w:p>
    <w:p w:rsidR="00C20146" w:rsidRPr="00434233" w:rsidRDefault="00CB2EAC">
      <w:pPr>
        <w:rPr>
          <w:sz w:val="28"/>
          <w:szCs w:val="28"/>
        </w:rPr>
      </w:pPr>
      <w:r w:rsidRPr="00434233">
        <w:rPr>
          <w:sz w:val="28"/>
          <w:szCs w:val="28"/>
        </w:rPr>
        <w:t>1. Утвердить новую редакцию Учетной политики для целей бухгалтерского учета.</w:t>
      </w:r>
    </w:p>
    <w:p w:rsidR="00C20146" w:rsidRPr="00434233" w:rsidRDefault="00CB2EAC">
      <w:pPr>
        <w:rPr>
          <w:sz w:val="28"/>
          <w:szCs w:val="28"/>
        </w:rPr>
      </w:pPr>
      <w:r w:rsidRPr="00434233">
        <w:rPr>
          <w:sz w:val="28"/>
          <w:szCs w:val="28"/>
        </w:rPr>
        <w:t xml:space="preserve">2. Установить, что данная редакция Учетной политики применяется </w:t>
      </w:r>
      <w:r w:rsidR="008A3B4B" w:rsidRPr="00434233">
        <w:rPr>
          <w:sz w:val="28"/>
          <w:szCs w:val="28"/>
        </w:rPr>
        <w:br/>
      </w:r>
      <w:r w:rsidR="00263400" w:rsidRPr="00434233">
        <w:rPr>
          <w:sz w:val="28"/>
          <w:szCs w:val="28"/>
        </w:rPr>
        <w:t>с 1 января 2022</w:t>
      </w:r>
      <w:r w:rsidRPr="00434233">
        <w:rPr>
          <w:sz w:val="28"/>
          <w:szCs w:val="28"/>
        </w:rPr>
        <w:t xml:space="preserve"> г. во все последующие отчетные периоды с внесением в нее необходимых изменений и дополнений.</w:t>
      </w:r>
    </w:p>
    <w:p w:rsidR="00C20146" w:rsidRPr="00434233" w:rsidRDefault="00CB2EAC">
      <w:pPr>
        <w:rPr>
          <w:sz w:val="28"/>
          <w:szCs w:val="28"/>
        </w:rPr>
      </w:pPr>
      <w:r w:rsidRPr="00434233">
        <w:rPr>
          <w:sz w:val="28"/>
          <w:szCs w:val="28"/>
        </w:rPr>
        <w:t xml:space="preserve">3. Контроль за соблюдением учетной политики возложить на </w:t>
      </w:r>
      <w:r w:rsidR="00263400" w:rsidRPr="00434233">
        <w:rPr>
          <w:sz w:val="28"/>
          <w:szCs w:val="28"/>
        </w:rPr>
        <w:t>главного бухгалтера  КГБУЗ «Красноярский краевой госпиталь для ветеранов войн»</w:t>
      </w:r>
    </w:p>
    <w:tbl>
      <w:tblPr>
        <w:tblW w:w="5072" w:type="pct"/>
        <w:tblLook w:val="04A0" w:firstRow="1" w:lastRow="0" w:firstColumn="1" w:lastColumn="0" w:noHBand="0" w:noVBand="1"/>
      </w:tblPr>
      <w:tblGrid>
        <w:gridCol w:w="4176"/>
        <w:gridCol w:w="5315"/>
      </w:tblGrid>
      <w:tr w:rsidR="00434233" w:rsidRPr="00434233" w:rsidTr="00263400">
        <w:trPr>
          <w:trHeight w:val="1515"/>
        </w:trPr>
        <w:tc>
          <w:tcPr>
            <w:tcW w:w="2200" w:type="pct"/>
          </w:tcPr>
          <w:p w:rsidR="00C20146" w:rsidRPr="00434233" w:rsidRDefault="00C20146">
            <w:pPr>
              <w:pStyle w:val="Normalunindented"/>
              <w:keepNext/>
              <w:jc w:val="left"/>
              <w:rPr>
                <w:sz w:val="28"/>
                <w:szCs w:val="28"/>
              </w:rPr>
            </w:pPr>
          </w:p>
          <w:p w:rsidR="00263400" w:rsidRPr="00434233" w:rsidRDefault="00263400" w:rsidP="00B31F57">
            <w:pPr>
              <w:pStyle w:val="Normalunindented"/>
              <w:keepNext/>
              <w:jc w:val="left"/>
              <w:rPr>
                <w:sz w:val="28"/>
                <w:szCs w:val="28"/>
              </w:rPr>
            </w:pPr>
            <w:r w:rsidRPr="00434233">
              <w:rPr>
                <w:sz w:val="28"/>
                <w:szCs w:val="28"/>
              </w:rPr>
              <w:t xml:space="preserve">И.о. начальника КГБУЗ </w:t>
            </w:r>
            <w:r w:rsidR="00B31F57" w:rsidRPr="00434233">
              <w:rPr>
                <w:sz w:val="28"/>
                <w:szCs w:val="28"/>
              </w:rPr>
              <w:t>«</w:t>
            </w:r>
            <w:r w:rsidRPr="00434233">
              <w:rPr>
                <w:sz w:val="28"/>
                <w:szCs w:val="28"/>
              </w:rPr>
              <w:t xml:space="preserve">ККГВВ»                                </w:t>
            </w:r>
          </w:p>
        </w:tc>
        <w:tc>
          <w:tcPr>
            <w:tcW w:w="2800" w:type="pct"/>
          </w:tcPr>
          <w:p w:rsidR="00263400" w:rsidRPr="00434233" w:rsidRDefault="00263400">
            <w:pPr>
              <w:pStyle w:val="Normalunindented"/>
              <w:keepNext/>
              <w:jc w:val="left"/>
              <w:rPr>
                <w:sz w:val="28"/>
                <w:szCs w:val="28"/>
              </w:rPr>
            </w:pPr>
          </w:p>
          <w:p w:rsidR="00B31F57" w:rsidRPr="00434233" w:rsidRDefault="00B31F57">
            <w:pPr>
              <w:pStyle w:val="Normalunindented"/>
              <w:keepNext/>
              <w:jc w:val="left"/>
              <w:rPr>
                <w:sz w:val="28"/>
                <w:szCs w:val="28"/>
              </w:rPr>
            </w:pPr>
          </w:p>
          <w:p w:rsidR="00C20146" w:rsidRPr="00434233" w:rsidRDefault="00263400">
            <w:pPr>
              <w:pStyle w:val="Normalunindented"/>
              <w:keepNext/>
              <w:jc w:val="left"/>
              <w:rPr>
                <w:sz w:val="28"/>
                <w:szCs w:val="28"/>
              </w:rPr>
            </w:pPr>
            <w:r w:rsidRPr="00434233">
              <w:rPr>
                <w:sz w:val="28"/>
                <w:szCs w:val="28"/>
              </w:rPr>
              <w:t xml:space="preserve">                                               П.А. Вдовенко                                                                                 </w:t>
            </w:r>
          </w:p>
          <w:p w:rsidR="00263400" w:rsidRPr="00434233" w:rsidRDefault="00263400">
            <w:pPr>
              <w:pStyle w:val="Normalunindented"/>
              <w:keepNext/>
              <w:jc w:val="left"/>
              <w:rPr>
                <w:sz w:val="28"/>
                <w:szCs w:val="28"/>
              </w:rPr>
            </w:pPr>
          </w:p>
        </w:tc>
      </w:tr>
    </w:tbl>
    <w:p w:rsidR="00C20146" w:rsidRPr="00434233" w:rsidRDefault="00C20146">
      <w:pPr>
        <w:rPr>
          <w:sz w:val="28"/>
          <w:szCs w:val="28"/>
        </w:rPr>
        <w:sectPr w:rsidR="00C20146" w:rsidRPr="00434233">
          <w:headerReference w:type="default" r:id="rId12"/>
          <w:footerReference w:type="default" r:id="rId13"/>
          <w:footerReference w:type="first" r:id="rId14"/>
          <w:footnotePr>
            <w:numRestart w:val="eachSect"/>
          </w:footnotePr>
          <w:pgSz w:w="11907" w:h="16839" w:code="9"/>
          <w:pgMar w:top="1134" w:right="850" w:bottom="1134" w:left="1701" w:header="720" w:footer="720" w:gutter="0"/>
          <w:pgNumType w:start="1"/>
          <w:cols w:space="720"/>
          <w:titlePg/>
        </w:sectPr>
      </w:pPr>
      <w:bookmarkStart w:id="3" w:name="_docEnd_1"/>
      <w:bookmarkEnd w:id="3"/>
    </w:p>
    <w:p w:rsidR="00C20146" w:rsidRPr="00434233" w:rsidRDefault="00CB2EAC">
      <w:pPr>
        <w:keepNext/>
        <w:keepLines/>
        <w:ind w:firstLine="0"/>
        <w:jc w:val="right"/>
        <w:rPr>
          <w:sz w:val="28"/>
          <w:szCs w:val="28"/>
        </w:rPr>
      </w:pPr>
      <w:r w:rsidRPr="00434233">
        <w:rPr>
          <w:sz w:val="28"/>
          <w:szCs w:val="28"/>
        </w:rPr>
        <w:lastRenderedPageBreak/>
        <w:t>Приложение к Приказу</w:t>
      </w:r>
      <w:r w:rsidR="00263400" w:rsidRPr="00434233">
        <w:rPr>
          <w:sz w:val="28"/>
          <w:szCs w:val="28"/>
        </w:rPr>
        <w:t xml:space="preserve"> и.о. начальника КГБУЗ ККГВВ</w:t>
      </w:r>
      <w:r w:rsidRPr="00434233">
        <w:rPr>
          <w:sz w:val="28"/>
          <w:szCs w:val="28"/>
        </w:rPr>
        <w:br/>
        <w:t xml:space="preserve">от </w:t>
      </w:r>
      <w:r w:rsidR="00263400" w:rsidRPr="00434233">
        <w:rPr>
          <w:sz w:val="28"/>
          <w:szCs w:val="28"/>
        </w:rPr>
        <w:t>29.12.2021</w:t>
      </w:r>
      <w:r w:rsidRPr="00434233">
        <w:rPr>
          <w:sz w:val="28"/>
          <w:szCs w:val="28"/>
        </w:rPr>
        <w:t xml:space="preserve"> № </w:t>
      </w:r>
      <w:r w:rsidR="00434233" w:rsidRPr="00434233">
        <w:rPr>
          <w:sz w:val="28"/>
          <w:szCs w:val="28"/>
        </w:rPr>
        <w:t>289-осн</w:t>
      </w:r>
    </w:p>
    <w:p w:rsidR="00C20146" w:rsidRPr="00434233" w:rsidRDefault="00CB2EAC">
      <w:pPr>
        <w:pStyle w:val="a4"/>
        <w:rPr>
          <w:szCs w:val="28"/>
        </w:rPr>
      </w:pPr>
      <w:bookmarkStart w:id="4" w:name="_docStart_2"/>
      <w:bookmarkStart w:id="5" w:name="_title_2"/>
      <w:bookmarkStart w:id="6" w:name="_ref_1-7e103fc1367240"/>
      <w:bookmarkEnd w:id="4"/>
      <w:r w:rsidRPr="00434233">
        <w:rPr>
          <w:szCs w:val="28"/>
        </w:rPr>
        <w:t>Учетная политика</w:t>
      </w:r>
      <w:r w:rsidRPr="00434233">
        <w:rPr>
          <w:szCs w:val="28"/>
        </w:rPr>
        <w:br/>
        <w:t xml:space="preserve">    </w:t>
      </w:r>
      <w:r w:rsidR="00263400" w:rsidRPr="00434233">
        <w:rPr>
          <w:szCs w:val="28"/>
        </w:rPr>
        <w:t xml:space="preserve">КГБУЗ «Красноярский краевой госпиталь для ветеранов </w:t>
      </w:r>
      <w:r w:rsidR="004D19F7" w:rsidRPr="00434233">
        <w:rPr>
          <w:szCs w:val="28"/>
        </w:rPr>
        <w:t>войн»</w:t>
      </w:r>
      <w:r w:rsidRPr="00434233">
        <w:rPr>
          <w:szCs w:val="28"/>
        </w:rPr>
        <w:t>   </w:t>
      </w:r>
      <w:r w:rsidRPr="00434233">
        <w:rPr>
          <w:szCs w:val="28"/>
        </w:rPr>
        <w:br/>
        <w:t>для целей бухгалтерского учета</w:t>
      </w:r>
      <w:bookmarkEnd w:id="5"/>
      <w:bookmarkEnd w:id="6"/>
    </w:p>
    <w:p w:rsidR="00C20146" w:rsidRPr="00434233" w:rsidRDefault="00CB2EAC">
      <w:pPr>
        <w:pStyle w:val="1"/>
        <w:numPr>
          <w:ilvl w:val="0"/>
          <w:numId w:val="3"/>
        </w:numPr>
        <w:rPr>
          <w:sz w:val="28"/>
        </w:rPr>
      </w:pPr>
      <w:bookmarkStart w:id="7" w:name="_ref_1-e72ca710d79345"/>
      <w:r w:rsidRPr="00434233">
        <w:rPr>
          <w:sz w:val="28"/>
        </w:rPr>
        <w:t>Организационные положения</w:t>
      </w:r>
      <w:bookmarkEnd w:id="7"/>
    </w:p>
    <w:p w:rsidR="00C20146" w:rsidRPr="00434233" w:rsidRDefault="00CB2EAC">
      <w:pPr>
        <w:pStyle w:val="2"/>
        <w:rPr>
          <w:sz w:val="28"/>
          <w:szCs w:val="28"/>
        </w:rPr>
      </w:pPr>
      <w:bookmarkStart w:id="8" w:name="_ref_1-c8082797e1ee4d"/>
      <w:r w:rsidRPr="00434233">
        <w:rPr>
          <w:sz w:val="28"/>
          <w:szCs w:val="28"/>
        </w:rPr>
        <w:t xml:space="preserve">Настоящая Учетная политика разработана в соответствии </w:t>
      </w:r>
      <w:r w:rsidR="008A3B4B" w:rsidRPr="00434233">
        <w:rPr>
          <w:sz w:val="28"/>
          <w:szCs w:val="28"/>
        </w:rPr>
        <w:br/>
      </w:r>
      <w:r w:rsidRPr="00434233">
        <w:rPr>
          <w:sz w:val="28"/>
          <w:szCs w:val="28"/>
        </w:rPr>
        <w:t>с требованиями следующих документов:</w:t>
      </w:r>
      <w:bookmarkEnd w:id="8"/>
    </w:p>
    <w:p w:rsidR="00C20146" w:rsidRPr="00434233" w:rsidRDefault="00CB2EAC">
      <w:pPr>
        <w:pStyle w:val="ab"/>
        <w:numPr>
          <w:ilvl w:val="1"/>
          <w:numId w:val="4"/>
        </w:numPr>
        <w:spacing w:after="0"/>
        <w:ind w:left="964"/>
        <w:jc w:val="both"/>
        <w:rPr>
          <w:sz w:val="28"/>
          <w:szCs w:val="28"/>
        </w:rPr>
      </w:pPr>
      <w:r w:rsidRPr="00434233">
        <w:rPr>
          <w:sz w:val="28"/>
          <w:szCs w:val="28"/>
        </w:rPr>
        <w:t xml:space="preserve">Бюджетный </w:t>
      </w:r>
      <w:hyperlink r:id="rId15" w:history="1">
        <w:r w:rsidRPr="00434233">
          <w:rPr>
            <w:rStyle w:val="afc"/>
            <w:color w:val="auto"/>
            <w:sz w:val="28"/>
            <w:szCs w:val="28"/>
          </w:rPr>
          <w:t>кодекс</w:t>
        </w:r>
      </w:hyperlink>
      <w:r w:rsidRPr="00434233">
        <w:rPr>
          <w:sz w:val="28"/>
          <w:szCs w:val="28"/>
        </w:rPr>
        <w:t xml:space="preserve"> РФ (далее - БК РФ);</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16" w:history="1">
        <w:r w:rsidRPr="00434233">
          <w:rPr>
            <w:rStyle w:val="afc"/>
            <w:color w:val="auto"/>
            <w:sz w:val="28"/>
            <w:szCs w:val="28"/>
          </w:rPr>
          <w:t>закон</w:t>
        </w:r>
      </w:hyperlink>
      <w:r w:rsidRPr="00434233">
        <w:rPr>
          <w:sz w:val="28"/>
          <w:szCs w:val="28"/>
        </w:rPr>
        <w:t xml:space="preserve"> от 06.12.2011 № 402-ФЗ </w:t>
      </w:r>
      <w:r w:rsidR="009221A1" w:rsidRPr="00434233">
        <w:rPr>
          <w:sz w:val="28"/>
          <w:szCs w:val="28"/>
        </w:rPr>
        <w:t>«</w:t>
      </w:r>
      <w:r w:rsidRPr="00434233">
        <w:rPr>
          <w:sz w:val="28"/>
          <w:szCs w:val="28"/>
        </w:rPr>
        <w:t>О бухгалтерском учете</w:t>
      </w:r>
      <w:r w:rsidR="009221A1" w:rsidRPr="00434233">
        <w:rPr>
          <w:sz w:val="28"/>
          <w:szCs w:val="28"/>
        </w:rPr>
        <w:t>»</w:t>
      </w:r>
      <w:r w:rsidRPr="00434233">
        <w:rPr>
          <w:sz w:val="28"/>
          <w:szCs w:val="28"/>
        </w:rPr>
        <w:t xml:space="preserve"> (далее - Закон № 402-ФЗ);</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17" w:history="1">
        <w:r w:rsidRPr="00434233">
          <w:rPr>
            <w:rStyle w:val="afc"/>
            <w:color w:val="auto"/>
            <w:sz w:val="28"/>
            <w:szCs w:val="28"/>
          </w:rPr>
          <w:t>закон</w:t>
        </w:r>
      </w:hyperlink>
      <w:r w:rsidRPr="00434233">
        <w:rPr>
          <w:sz w:val="28"/>
          <w:szCs w:val="28"/>
        </w:rPr>
        <w:t xml:space="preserve"> от 12.01.1996 № 7-ФЗ </w:t>
      </w:r>
      <w:r w:rsidR="009221A1" w:rsidRPr="00434233">
        <w:rPr>
          <w:sz w:val="28"/>
          <w:szCs w:val="28"/>
        </w:rPr>
        <w:t>«</w:t>
      </w:r>
      <w:r w:rsidRPr="00434233">
        <w:rPr>
          <w:sz w:val="28"/>
          <w:szCs w:val="28"/>
        </w:rPr>
        <w:t>О некоммерческих организациях</w:t>
      </w:r>
      <w:r w:rsidR="009221A1" w:rsidRPr="00434233">
        <w:rPr>
          <w:sz w:val="28"/>
          <w:szCs w:val="28"/>
        </w:rPr>
        <w:t>»</w:t>
      </w:r>
      <w:r w:rsidRPr="00434233">
        <w:rPr>
          <w:sz w:val="28"/>
          <w:szCs w:val="28"/>
        </w:rPr>
        <w:t xml:space="preserve"> (далее - Закон № 7-ФЗ);</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18"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Концептуальные основы бухгалтерского учета и отчетности организаций государственного сектора</w:t>
      </w:r>
      <w:r w:rsidR="009221A1" w:rsidRPr="00434233">
        <w:rPr>
          <w:sz w:val="28"/>
          <w:szCs w:val="28"/>
        </w:rPr>
        <w:t>»</w:t>
      </w:r>
      <w:r w:rsidRPr="00434233">
        <w:rPr>
          <w:sz w:val="28"/>
          <w:szCs w:val="28"/>
        </w:rPr>
        <w:t xml:space="preserve">, утвержденный Приказом Минфина России от 31.12.2016 </w:t>
      </w:r>
      <w:r w:rsidR="008A3B4B" w:rsidRPr="00434233">
        <w:rPr>
          <w:sz w:val="28"/>
          <w:szCs w:val="28"/>
        </w:rPr>
        <w:br/>
      </w:r>
      <w:r w:rsidRPr="00434233">
        <w:rPr>
          <w:sz w:val="28"/>
          <w:szCs w:val="28"/>
        </w:rPr>
        <w:t xml:space="preserve">№ 256н (далее - </w:t>
      </w:r>
      <w:hyperlink r:id="rId19"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Концептуальные основы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20"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Основные средства</w:t>
      </w:r>
      <w:r w:rsidR="009221A1" w:rsidRPr="00434233">
        <w:rPr>
          <w:sz w:val="28"/>
          <w:szCs w:val="28"/>
        </w:rPr>
        <w:t>»</w:t>
      </w:r>
      <w:r w:rsidRPr="00434233">
        <w:rPr>
          <w:sz w:val="28"/>
          <w:szCs w:val="28"/>
        </w:rPr>
        <w:t xml:space="preserve">, утвержденный Приказом Минфина России от 31.12.2016 № 257н (далее - </w:t>
      </w:r>
      <w:hyperlink r:id="rId21"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Основные средства</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22"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Аренда</w:t>
      </w:r>
      <w:r w:rsidR="009221A1" w:rsidRPr="00434233">
        <w:rPr>
          <w:sz w:val="28"/>
          <w:szCs w:val="28"/>
        </w:rPr>
        <w:t>»</w:t>
      </w:r>
      <w:r w:rsidRPr="00434233">
        <w:rPr>
          <w:sz w:val="28"/>
          <w:szCs w:val="28"/>
        </w:rPr>
        <w:t xml:space="preserve">, утвержденный Приказом Минфина России от 31.12.2016 № 258н (далее - </w:t>
      </w:r>
      <w:hyperlink r:id="rId23"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Аренда</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24"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Обесценение активов</w:t>
      </w:r>
      <w:r w:rsidR="009221A1" w:rsidRPr="00434233">
        <w:rPr>
          <w:sz w:val="28"/>
          <w:szCs w:val="28"/>
        </w:rPr>
        <w:t>»</w:t>
      </w:r>
      <w:r w:rsidRPr="00434233">
        <w:rPr>
          <w:sz w:val="28"/>
          <w:szCs w:val="28"/>
        </w:rPr>
        <w:t xml:space="preserve">, утвержденный Приказом Минфина России от 31.12.2016 № 259н (далее - </w:t>
      </w:r>
      <w:hyperlink r:id="rId25"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Обесценение активов</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26"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Представление бухгалтерской (финансовой) отчетности</w:t>
      </w:r>
      <w:r w:rsidR="009221A1" w:rsidRPr="00434233">
        <w:rPr>
          <w:sz w:val="28"/>
          <w:szCs w:val="28"/>
        </w:rPr>
        <w:t>»</w:t>
      </w:r>
      <w:r w:rsidRPr="00434233">
        <w:rPr>
          <w:sz w:val="28"/>
          <w:szCs w:val="28"/>
        </w:rPr>
        <w:t xml:space="preserve">, утвержденный Приказом Минфина России от 31.12.2016 № 260н (далее - </w:t>
      </w:r>
      <w:hyperlink r:id="rId27"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Представление отчетности</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28"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Отчет о движении денежных средств</w:t>
      </w:r>
      <w:r w:rsidR="009221A1" w:rsidRPr="00434233">
        <w:rPr>
          <w:sz w:val="28"/>
          <w:szCs w:val="28"/>
        </w:rPr>
        <w:t>»</w:t>
      </w:r>
      <w:r w:rsidRPr="00434233">
        <w:rPr>
          <w:sz w:val="28"/>
          <w:szCs w:val="28"/>
        </w:rPr>
        <w:t xml:space="preserve">, утвержденный Приказом Минфина России от 30.12.2017 № 278н (далее - </w:t>
      </w:r>
      <w:hyperlink r:id="rId29"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Отчет о движении денежных средств</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lastRenderedPageBreak/>
        <w:t xml:space="preserve">Федеральный </w:t>
      </w:r>
      <w:hyperlink r:id="rId30"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 xml:space="preserve">Учетная политика, оценочные значения </w:t>
      </w:r>
      <w:r w:rsidR="008A3B4B" w:rsidRPr="00434233">
        <w:rPr>
          <w:sz w:val="28"/>
          <w:szCs w:val="28"/>
        </w:rPr>
        <w:br/>
      </w:r>
      <w:r w:rsidRPr="00434233">
        <w:rPr>
          <w:sz w:val="28"/>
          <w:szCs w:val="28"/>
        </w:rPr>
        <w:t>и ошибки</w:t>
      </w:r>
      <w:r w:rsidR="009221A1" w:rsidRPr="00434233">
        <w:rPr>
          <w:sz w:val="28"/>
          <w:szCs w:val="28"/>
        </w:rPr>
        <w:t>»</w:t>
      </w:r>
      <w:r w:rsidRPr="00434233">
        <w:rPr>
          <w:sz w:val="28"/>
          <w:szCs w:val="28"/>
        </w:rPr>
        <w:t xml:space="preserve">, утвержденный Приказом Минфина России от 30.12.2017 № 274н (далее - </w:t>
      </w:r>
      <w:hyperlink r:id="rId31"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Учетная политика</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32"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События после отчетной даты</w:t>
      </w:r>
      <w:r w:rsidR="009221A1" w:rsidRPr="00434233">
        <w:rPr>
          <w:sz w:val="28"/>
          <w:szCs w:val="28"/>
        </w:rPr>
        <w:t>»</w:t>
      </w:r>
      <w:r w:rsidRPr="00434233">
        <w:rPr>
          <w:sz w:val="28"/>
          <w:szCs w:val="28"/>
        </w:rPr>
        <w:t xml:space="preserve">, утвержденный Приказом Минфина России от 30.12.2017 № 275н (далее - </w:t>
      </w:r>
      <w:hyperlink r:id="rId33"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События после отчетной даты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34"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Доходы</w:t>
      </w:r>
      <w:r w:rsidR="009221A1" w:rsidRPr="00434233">
        <w:rPr>
          <w:sz w:val="28"/>
          <w:szCs w:val="28"/>
        </w:rPr>
        <w:t>»</w:t>
      </w:r>
      <w:r w:rsidRPr="00434233">
        <w:rPr>
          <w:sz w:val="28"/>
          <w:szCs w:val="28"/>
        </w:rPr>
        <w:t xml:space="preserve">, утвержденный Приказом Минфина России от 27.02.2018 № 32н (далее - </w:t>
      </w:r>
      <w:hyperlink r:id="rId35"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Доходы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36"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Влияние изменений курсов иностранных валют</w:t>
      </w:r>
      <w:r w:rsidR="009221A1" w:rsidRPr="00434233">
        <w:rPr>
          <w:sz w:val="28"/>
          <w:szCs w:val="28"/>
        </w:rPr>
        <w:t>»</w:t>
      </w:r>
      <w:r w:rsidRPr="00434233">
        <w:rPr>
          <w:sz w:val="28"/>
          <w:szCs w:val="28"/>
        </w:rPr>
        <w:t xml:space="preserve">, утвержденный Приказом Минфина России от 30.05.2018 </w:t>
      </w:r>
      <w:r w:rsidR="008A3B4B" w:rsidRPr="00434233">
        <w:rPr>
          <w:sz w:val="28"/>
          <w:szCs w:val="28"/>
        </w:rPr>
        <w:br/>
      </w:r>
      <w:r w:rsidRPr="00434233">
        <w:rPr>
          <w:sz w:val="28"/>
          <w:szCs w:val="28"/>
        </w:rPr>
        <w:t xml:space="preserve">№ 122н (далее - </w:t>
      </w:r>
      <w:hyperlink r:id="rId37"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Влияние изменений курсов иностранных валют</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38"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Информация о связанных сторонах</w:t>
      </w:r>
      <w:r w:rsidR="009221A1" w:rsidRPr="00434233">
        <w:rPr>
          <w:sz w:val="28"/>
          <w:szCs w:val="28"/>
        </w:rPr>
        <w:t>»</w:t>
      </w:r>
      <w:r w:rsidRPr="00434233">
        <w:rPr>
          <w:sz w:val="28"/>
          <w:szCs w:val="28"/>
        </w:rPr>
        <w:t xml:space="preserve">, утвержденный Приказом Минфина России от 30.12.2017 № 277н (далее - </w:t>
      </w:r>
      <w:hyperlink r:id="rId39"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Информация о связанных сторонах</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40"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Непроизведенные активы</w:t>
      </w:r>
      <w:r w:rsidR="009221A1" w:rsidRPr="00434233">
        <w:rPr>
          <w:sz w:val="28"/>
          <w:szCs w:val="28"/>
        </w:rPr>
        <w:t>»</w:t>
      </w:r>
      <w:r w:rsidRPr="00434233">
        <w:rPr>
          <w:sz w:val="28"/>
          <w:szCs w:val="28"/>
        </w:rPr>
        <w:t xml:space="preserve">, утвержденный Приказом Минфина России от 28.02.2018 № 34н (далее - </w:t>
      </w:r>
      <w:hyperlink r:id="rId41"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Непроизведенные активы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42"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Бюджетная информация в бухгалтерской (финансовой) отчетности</w:t>
      </w:r>
      <w:r w:rsidR="009221A1" w:rsidRPr="00434233">
        <w:rPr>
          <w:sz w:val="28"/>
          <w:szCs w:val="28"/>
        </w:rPr>
        <w:t>»</w:t>
      </w:r>
      <w:r w:rsidRPr="00434233">
        <w:rPr>
          <w:sz w:val="28"/>
          <w:szCs w:val="28"/>
        </w:rPr>
        <w:t xml:space="preserve">, утвержденный Приказом Минфина России от 28.02.2018 № 37н (далее - </w:t>
      </w:r>
      <w:hyperlink r:id="rId43"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 xml:space="preserve">Бюджетная информация </w:t>
      </w:r>
      <w:r w:rsidR="008A3B4B" w:rsidRPr="00434233">
        <w:rPr>
          <w:sz w:val="28"/>
          <w:szCs w:val="28"/>
        </w:rPr>
        <w:br/>
      </w:r>
      <w:r w:rsidRPr="00434233">
        <w:rPr>
          <w:sz w:val="28"/>
          <w:szCs w:val="28"/>
        </w:rPr>
        <w:t>в бухгалтерской (финансовой) отчетности</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44"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 xml:space="preserve">Резервы. Раскрытие информации </w:t>
      </w:r>
      <w:r w:rsidR="008A3B4B" w:rsidRPr="00434233">
        <w:rPr>
          <w:sz w:val="28"/>
          <w:szCs w:val="28"/>
        </w:rPr>
        <w:br/>
      </w:r>
      <w:r w:rsidRPr="00434233">
        <w:rPr>
          <w:sz w:val="28"/>
          <w:szCs w:val="28"/>
        </w:rPr>
        <w:t>об условных обязательствах и условных активах</w:t>
      </w:r>
      <w:r w:rsidR="009221A1" w:rsidRPr="00434233">
        <w:rPr>
          <w:sz w:val="28"/>
          <w:szCs w:val="28"/>
        </w:rPr>
        <w:t>»</w:t>
      </w:r>
      <w:r w:rsidRPr="00434233">
        <w:rPr>
          <w:sz w:val="28"/>
          <w:szCs w:val="28"/>
        </w:rPr>
        <w:t xml:space="preserve">, утвержденный Приказом Минфина России от 30.05.2018 № 124н (далее - </w:t>
      </w:r>
      <w:hyperlink r:id="rId45"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Резервы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46"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Долгосрочные договоры</w:t>
      </w:r>
      <w:r w:rsidR="009221A1" w:rsidRPr="00434233">
        <w:rPr>
          <w:sz w:val="28"/>
          <w:szCs w:val="28"/>
        </w:rPr>
        <w:t>»</w:t>
      </w:r>
      <w:r w:rsidRPr="00434233">
        <w:rPr>
          <w:sz w:val="28"/>
          <w:szCs w:val="28"/>
        </w:rPr>
        <w:t xml:space="preserve">, утвержденный Приказом Минфина России от 29.06.2018 № 145н (далее - </w:t>
      </w:r>
      <w:hyperlink r:id="rId47"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Долгосрочные договоры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lastRenderedPageBreak/>
        <w:t xml:space="preserve">Федеральный </w:t>
      </w:r>
      <w:hyperlink r:id="rId48" w:history="1">
        <w:r w:rsidRPr="00434233">
          <w:rPr>
            <w:rStyle w:val="afc"/>
            <w:color w:val="auto"/>
            <w:sz w:val="28"/>
            <w:szCs w:val="28"/>
          </w:rPr>
          <w:t>стандарт</w:t>
        </w:r>
      </w:hyperlink>
      <w:r w:rsidRPr="00434233">
        <w:rPr>
          <w:sz w:val="28"/>
          <w:szCs w:val="28"/>
        </w:rPr>
        <w:t xml:space="preserve"> бухгалтерского учета для организаций государственного сектора </w:t>
      </w:r>
      <w:r w:rsidR="009221A1" w:rsidRPr="00434233">
        <w:rPr>
          <w:sz w:val="28"/>
          <w:szCs w:val="28"/>
        </w:rPr>
        <w:t>«</w:t>
      </w:r>
      <w:r w:rsidRPr="00434233">
        <w:rPr>
          <w:sz w:val="28"/>
          <w:szCs w:val="28"/>
        </w:rPr>
        <w:t>Запасы</w:t>
      </w:r>
      <w:r w:rsidR="009221A1" w:rsidRPr="00434233">
        <w:rPr>
          <w:sz w:val="28"/>
          <w:szCs w:val="28"/>
        </w:rPr>
        <w:t>»</w:t>
      </w:r>
      <w:r w:rsidRPr="00434233">
        <w:rPr>
          <w:sz w:val="28"/>
          <w:szCs w:val="28"/>
        </w:rPr>
        <w:t xml:space="preserve">, утвержденный Приказом Минфина России от 07.12.2018 № 256н (далее - </w:t>
      </w:r>
      <w:hyperlink r:id="rId49"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Запасы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50" w:history="1">
        <w:r w:rsidRPr="00434233">
          <w:rPr>
            <w:rStyle w:val="afc"/>
            <w:color w:val="auto"/>
            <w:sz w:val="28"/>
            <w:szCs w:val="28"/>
          </w:rPr>
          <w:t>стандарт</w:t>
        </w:r>
      </w:hyperlink>
      <w:r w:rsidRPr="00434233">
        <w:rPr>
          <w:sz w:val="28"/>
          <w:szCs w:val="28"/>
        </w:rPr>
        <w:t xml:space="preserve"> бухгалтерского учета государственных финансов </w:t>
      </w:r>
      <w:r w:rsidR="009221A1" w:rsidRPr="00434233">
        <w:rPr>
          <w:sz w:val="28"/>
          <w:szCs w:val="28"/>
        </w:rPr>
        <w:t>«</w:t>
      </w:r>
      <w:r w:rsidRPr="00434233">
        <w:rPr>
          <w:sz w:val="28"/>
          <w:szCs w:val="28"/>
        </w:rPr>
        <w:t>Нематериальные активы</w:t>
      </w:r>
      <w:r w:rsidR="009221A1" w:rsidRPr="00434233">
        <w:rPr>
          <w:sz w:val="28"/>
          <w:szCs w:val="28"/>
        </w:rPr>
        <w:t>»</w:t>
      </w:r>
      <w:r w:rsidRPr="00434233">
        <w:rPr>
          <w:sz w:val="28"/>
          <w:szCs w:val="28"/>
        </w:rPr>
        <w:t xml:space="preserve">, утвержденный Приказом Минфина России от 15.11.2019 № 181н (далее - </w:t>
      </w:r>
      <w:hyperlink r:id="rId51"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Нематериальные активы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52" w:history="1">
        <w:r w:rsidRPr="00434233">
          <w:rPr>
            <w:rStyle w:val="afc"/>
            <w:color w:val="auto"/>
            <w:sz w:val="28"/>
            <w:szCs w:val="28"/>
          </w:rPr>
          <w:t>стандарт</w:t>
        </w:r>
      </w:hyperlink>
      <w:r w:rsidRPr="00434233">
        <w:rPr>
          <w:sz w:val="28"/>
          <w:szCs w:val="28"/>
        </w:rPr>
        <w:t xml:space="preserve"> бухгалтерского учета государственных финансов </w:t>
      </w:r>
      <w:r w:rsidR="009221A1" w:rsidRPr="00434233">
        <w:rPr>
          <w:sz w:val="28"/>
          <w:szCs w:val="28"/>
        </w:rPr>
        <w:t>«</w:t>
      </w:r>
      <w:r w:rsidRPr="00434233">
        <w:rPr>
          <w:sz w:val="28"/>
          <w:szCs w:val="28"/>
        </w:rPr>
        <w:t>Выплаты персоналу</w:t>
      </w:r>
      <w:r w:rsidR="009221A1" w:rsidRPr="00434233">
        <w:rPr>
          <w:sz w:val="28"/>
          <w:szCs w:val="28"/>
        </w:rPr>
        <w:t>»</w:t>
      </w:r>
      <w:r w:rsidRPr="00434233">
        <w:rPr>
          <w:sz w:val="28"/>
          <w:szCs w:val="28"/>
        </w:rPr>
        <w:t xml:space="preserve">, утвержденный Приказом Минфина России от 15.11.2019 № 184н (далее - </w:t>
      </w:r>
      <w:hyperlink r:id="rId53"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Выплаты персоналу</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Федеральный </w:t>
      </w:r>
      <w:hyperlink r:id="rId54" w:history="1">
        <w:r w:rsidRPr="00434233">
          <w:rPr>
            <w:rStyle w:val="afc"/>
            <w:color w:val="auto"/>
            <w:sz w:val="28"/>
            <w:szCs w:val="28"/>
          </w:rPr>
          <w:t>стандарт</w:t>
        </w:r>
      </w:hyperlink>
      <w:r w:rsidRPr="00434233">
        <w:rPr>
          <w:sz w:val="28"/>
          <w:szCs w:val="28"/>
        </w:rPr>
        <w:t xml:space="preserve"> бухгалтерского учета государственных финансов </w:t>
      </w:r>
      <w:r w:rsidR="009221A1" w:rsidRPr="00434233">
        <w:rPr>
          <w:sz w:val="28"/>
          <w:szCs w:val="28"/>
        </w:rPr>
        <w:t>«</w:t>
      </w:r>
      <w:r w:rsidRPr="00434233">
        <w:rPr>
          <w:sz w:val="28"/>
          <w:szCs w:val="28"/>
        </w:rPr>
        <w:t>Финансовые инструменты</w:t>
      </w:r>
      <w:r w:rsidR="009221A1" w:rsidRPr="00434233">
        <w:rPr>
          <w:sz w:val="28"/>
          <w:szCs w:val="28"/>
        </w:rPr>
        <w:t>»</w:t>
      </w:r>
      <w:r w:rsidRPr="00434233">
        <w:rPr>
          <w:sz w:val="28"/>
          <w:szCs w:val="28"/>
        </w:rPr>
        <w:t xml:space="preserve">, утвержденный Приказом Минфина России от 30.06.2020 № 129н (далее - </w:t>
      </w:r>
      <w:hyperlink r:id="rId55"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Финансовые инструменты</w:t>
      </w:r>
      <w:r w:rsidR="009221A1" w:rsidRPr="00434233">
        <w:rPr>
          <w:sz w:val="28"/>
          <w:szCs w:val="28"/>
        </w:rPr>
        <w:t>»</w:t>
      </w:r>
      <w:r w:rsidRPr="00434233">
        <w:rPr>
          <w:sz w:val="28"/>
          <w:szCs w:val="28"/>
        </w:rPr>
        <w:t>);</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Единый </w:t>
      </w:r>
      <w:hyperlink r:id="rId56" w:history="1">
        <w:r w:rsidRPr="00434233">
          <w:rPr>
            <w:rStyle w:val="afc"/>
            <w:color w:val="auto"/>
            <w:sz w:val="28"/>
            <w:szCs w:val="28"/>
          </w:rPr>
          <w:t>план</w:t>
        </w:r>
      </w:hyperlink>
      <w:r w:rsidRPr="00434233">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7" w:history="1">
        <w:r w:rsidRPr="00434233">
          <w:rPr>
            <w:rStyle w:val="afc"/>
            <w:color w:val="auto"/>
            <w:sz w:val="28"/>
            <w:szCs w:val="28"/>
          </w:rPr>
          <w:t>план</w:t>
        </w:r>
      </w:hyperlink>
      <w:r w:rsidRPr="00434233">
        <w:rPr>
          <w:sz w:val="28"/>
          <w:szCs w:val="28"/>
        </w:rPr>
        <w:t xml:space="preserve"> счетов);</w:t>
      </w:r>
    </w:p>
    <w:p w:rsidR="00C20146" w:rsidRPr="00434233" w:rsidRDefault="00005676">
      <w:pPr>
        <w:pStyle w:val="ab"/>
        <w:numPr>
          <w:ilvl w:val="1"/>
          <w:numId w:val="4"/>
        </w:numPr>
        <w:spacing w:after="0"/>
        <w:ind w:left="964"/>
        <w:jc w:val="both"/>
        <w:rPr>
          <w:sz w:val="28"/>
          <w:szCs w:val="28"/>
        </w:rPr>
      </w:pPr>
      <w:hyperlink r:id="rId58" w:history="1">
        <w:r w:rsidR="00CB2EAC" w:rsidRPr="00434233">
          <w:rPr>
            <w:rStyle w:val="afc"/>
            <w:color w:val="auto"/>
            <w:sz w:val="28"/>
            <w:szCs w:val="28"/>
          </w:rPr>
          <w:t>Инструкция</w:t>
        </w:r>
      </w:hyperlink>
      <w:r w:rsidR="00CB2EAC" w:rsidRPr="00434233">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9" w:history="1">
        <w:r w:rsidR="00CB2EAC" w:rsidRPr="00434233">
          <w:rPr>
            <w:rStyle w:val="afc"/>
            <w:color w:val="auto"/>
            <w:sz w:val="28"/>
            <w:szCs w:val="28"/>
          </w:rPr>
          <w:t>Инструкция</w:t>
        </w:r>
      </w:hyperlink>
      <w:r w:rsidR="00CB2EAC" w:rsidRPr="00434233">
        <w:rPr>
          <w:sz w:val="28"/>
          <w:szCs w:val="28"/>
        </w:rPr>
        <w:t xml:space="preserve"> № 157н);</w:t>
      </w:r>
    </w:p>
    <w:p w:rsidR="00C20146" w:rsidRPr="00434233" w:rsidRDefault="00005676">
      <w:pPr>
        <w:pStyle w:val="ab"/>
        <w:numPr>
          <w:ilvl w:val="1"/>
          <w:numId w:val="4"/>
        </w:numPr>
        <w:spacing w:after="0"/>
        <w:ind w:left="964"/>
        <w:jc w:val="both"/>
        <w:rPr>
          <w:sz w:val="28"/>
          <w:szCs w:val="28"/>
        </w:rPr>
      </w:pPr>
      <w:hyperlink r:id="rId60" w:history="1">
        <w:r w:rsidR="00CB2EAC" w:rsidRPr="00434233">
          <w:rPr>
            <w:rStyle w:val="afc"/>
            <w:color w:val="auto"/>
            <w:sz w:val="28"/>
            <w:szCs w:val="28"/>
          </w:rPr>
          <w:t>План</w:t>
        </w:r>
      </w:hyperlink>
      <w:r w:rsidR="00CB2EAC" w:rsidRPr="00434233">
        <w:rPr>
          <w:sz w:val="28"/>
          <w:szCs w:val="28"/>
        </w:rPr>
        <w:t xml:space="preserve"> счетов бухгалтерского учета бюджетных учреждений, утвержденный Приказом Минфина России от 16.12.2010 № 174н (далее - </w:t>
      </w:r>
      <w:hyperlink r:id="rId61" w:history="1">
        <w:r w:rsidR="00CB2EAC" w:rsidRPr="00434233">
          <w:rPr>
            <w:rStyle w:val="afc"/>
            <w:color w:val="auto"/>
            <w:sz w:val="28"/>
            <w:szCs w:val="28"/>
          </w:rPr>
          <w:t>План</w:t>
        </w:r>
      </w:hyperlink>
      <w:r w:rsidR="00CB2EAC" w:rsidRPr="00434233">
        <w:rPr>
          <w:sz w:val="28"/>
          <w:szCs w:val="28"/>
        </w:rPr>
        <w:t xml:space="preserve"> счетов бюджетных учреждений);</w:t>
      </w:r>
    </w:p>
    <w:p w:rsidR="00C20146" w:rsidRPr="00434233" w:rsidRDefault="00005676">
      <w:pPr>
        <w:pStyle w:val="ab"/>
        <w:numPr>
          <w:ilvl w:val="1"/>
          <w:numId w:val="4"/>
        </w:numPr>
        <w:spacing w:after="0"/>
        <w:ind w:left="964"/>
        <w:jc w:val="both"/>
        <w:rPr>
          <w:sz w:val="28"/>
          <w:szCs w:val="28"/>
        </w:rPr>
      </w:pPr>
      <w:hyperlink r:id="rId62" w:history="1">
        <w:r w:rsidR="00CB2EAC" w:rsidRPr="00434233">
          <w:rPr>
            <w:rStyle w:val="afc"/>
            <w:color w:val="auto"/>
            <w:sz w:val="28"/>
            <w:szCs w:val="28"/>
          </w:rPr>
          <w:t>Инструкция</w:t>
        </w:r>
      </w:hyperlink>
      <w:r w:rsidR="00CB2EAC" w:rsidRPr="00434233">
        <w:rPr>
          <w:sz w:val="28"/>
          <w:szCs w:val="28"/>
        </w:rPr>
        <w:t xml:space="preserve"> по применению Плана счетов бухгалтерского учета бюджетных учреждений, утвержденная Приказом Минфина России</w:t>
      </w:r>
      <w:r w:rsidR="008A3B4B" w:rsidRPr="00434233">
        <w:rPr>
          <w:sz w:val="28"/>
          <w:szCs w:val="28"/>
        </w:rPr>
        <w:br/>
      </w:r>
      <w:r w:rsidR="00CB2EAC" w:rsidRPr="00434233">
        <w:rPr>
          <w:sz w:val="28"/>
          <w:szCs w:val="28"/>
        </w:rPr>
        <w:t xml:space="preserve">от 16.12.2010 № 174н (далее - </w:t>
      </w:r>
      <w:hyperlink r:id="rId63" w:history="1">
        <w:r w:rsidR="00CB2EAC" w:rsidRPr="00434233">
          <w:rPr>
            <w:rStyle w:val="afc"/>
            <w:color w:val="auto"/>
            <w:sz w:val="28"/>
            <w:szCs w:val="28"/>
          </w:rPr>
          <w:t>Инструкция</w:t>
        </w:r>
      </w:hyperlink>
      <w:r w:rsidR="00CB2EAC" w:rsidRPr="00434233">
        <w:rPr>
          <w:sz w:val="28"/>
          <w:szCs w:val="28"/>
        </w:rPr>
        <w:t xml:space="preserve"> № 174н);</w:t>
      </w:r>
    </w:p>
    <w:p w:rsidR="00C20146" w:rsidRPr="00434233" w:rsidRDefault="00005676">
      <w:pPr>
        <w:pStyle w:val="ab"/>
        <w:numPr>
          <w:ilvl w:val="1"/>
          <w:numId w:val="4"/>
        </w:numPr>
        <w:spacing w:after="0"/>
        <w:ind w:left="964"/>
        <w:jc w:val="both"/>
        <w:rPr>
          <w:sz w:val="28"/>
          <w:szCs w:val="28"/>
        </w:rPr>
      </w:pPr>
      <w:hyperlink r:id="rId64" w:history="1">
        <w:r w:rsidR="00CB2EAC" w:rsidRPr="00434233">
          <w:rPr>
            <w:rStyle w:val="afc"/>
            <w:color w:val="auto"/>
            <w:sz w:val="28"/>
            <w:szCs w:val="28"/>
          </w:rPr>
          <w:t>Приказ</w:t>
        </w:r>
      </w:hyperlink>
      <w:r w:rsidR="00CB2EAC" w:rsidRPr="00434233">
        <w:rPr>
          <w:sz w:val="28"/>
          <w:szCs w:val="28"/>
        </w:rPr>
        <w:t xml:space="preserve"> Минфина России от 30.03.2015 № 52н </w:t>
      </w:r>
      <w:r w:rsidR="009221A1" w:rsidRPr="00434233">
        <w:rPr>
          <w:sz w:val="28"/>
          <w:szCs w:val="28"/>
        </w:rPr>
        <w:t>«</w:t>
      </w:r>
      <w:r w:rsidR="00CB2EAC" w:rsidRPr="00434233">
        <w:rPr>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00CB2EAC" w:rsidRPr="00434233">
        <w:rPr>
          <w:sz w:val="28"/>
          <w:szCs w:val="28"/>
        </w:rPr>
        <w:lastRenderedPageBreak/>
        <w:t xml:space="preserve">государственными (муниципальными) учреждениями, </w:t>
      </w:r>
      <w:r w:rsidR="008A3B4B" w:rsidRPr="00434233">
        <w:rPr>
          <w:sz w:val="28"/>
          <w:szCs w:val="28"/>
        </w:rPr>
        <w:br/>
      </w:r>
      <w:r w:rsidR="00CB2EAC" w:rsidRPr="00434233">
        <w:rPr>
          <w:sz w:val="28"/>
          <w:szCs w:val="28"/>
        </w:rPr>
        <w:t>и Методических указаний по их применению</w:t>
      </w:r>
      <w:r w:rsidR="009221A1" w:rsidRPr="00434233">
        <w:rPr>
          <w:sz w:val="28"/>
          <w:szCs w:val="28"/>
        </w:rPr>
        <w:t>»</w:t>
      </w:r>
      <w:r w:rsidR="00CB2EAC" w:rsidRPr="00434233">
        <w:rPr>
          <w:sz w:val="28"/>
          <w:szCs w:val="28"/>
        </w:rPr>
        <w:t xml:space="preserve"> (далее - </w:t>
      </w:r>
      <w:hyperlink r:id="rId65" w:history="1">
        <w:r w:rsidR="00CB2EAC" w:rsidRPr="00434233">
          <w:rPr>
            <w:rStyle w:val="afc"/>
            <w:color w:val="auto"/>
            <w:sz w:val="28"/>
            <w:szCs w:val="28"/>
          </w:rPr>
          <w:t>Приказ</w:t>
        </w:r>
      </w:hyperlink>
      <w:r w:rsidR="00CB2EAC" w:rsidRPr="00434233">
        <w:rPr>
          <w:sz w:val="28"/>
          <w:szCs w:val="28"/>
        </w:rPr>
        <w:t xml:space="preserve"> Минфина России № 52н);</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Методические </w:t>
      </w:r>
      <w:hyperlink r:id="rId66" w:history="1">
        <w:r w:rsidRPr="00434233">
          <w:rPr>
            <w:rStyle w:val="afc"/>
            <w:color w:val="auto"/>
            <w:sz w:val="28"/>
            <w:szCs w:val="28"/>
          </w:rPr>
          <w:t>указания</w:t>
        </w:r>
      </w:hyperlink>
      <w:r w:rsidRPr="00434233">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7" w:history="1">
        <w:r w:rsidRPr="00434233">
          <w:rPr>
            <w:rStyle w:val="afc"/>
            <w:color w:val="auto"/>
            <w:sz w:val="28"/>
            <w:szCs w:val="28"/>
          </w:rPr>
          <w:t>указания</w:t>
        </w:r>
      </w:hyperlink>
      <w:r w:rsidRPr="00434233">
        <w:rPr>
          <w:sz w:val="28"/>
          <w:szCs w:val="28"/>
        </w:rPr>
        <w:t xml:space="preserve"> № 52н);</w:t>
      </w:r>
    </w:p>
    <w:p w:rsidR="00C20146" w:rsidRPr="00434233" w:rsidRDefault="00005676">
      <w:pPr>
        <w:pStyle w:val="ab"/>
        <w:numPr>
          <w:ilvl w:val="1"/>
          <w:numId w:val="4"/>
        </w:numPr>
        <w:spacing w:after="0"/>
        <w:ind w:left="964"/>
        <w:jc w:val="both"/>
        <w:rPr>
          <w:sz w:val="28"/>
          <w:szCs w:val="28"/>
        </w:rPr>
      </w:pPr>
      <w:hyperlink r:id="rId68" w:history="1">
        <w:r w:rsidR="00CB2EAC" w:rsidRPr="00434233">
          <w:rPr>
            <w:rStyle w:val="afc"/>
            <w:color w:val="auto"/>
            <w:sz w:val="28"/>
            <w:szCs w:val="28"/>
          </w:rPr>
          <w:t>Указание</w:t>
        </w:r>
      </w:hyperlink>
      <w:r w:rsidR="00CB2EAC" w:rsidRPr="00434233">
        <w:rPr>
          <w:sz w:val="28"/>
          <w:szCs w:val="28"/>
        </w:rPr>
        <w:t xml:space="preserve"> Банка России от 11.03.2014 № 3210-У </w:t>
      </w:r>
      <w:r w:rsidR="009221A1" w:rsidRPr="00434233">
        <w:rPr>
          <w:sz w:val="28"/>
          <w:szCs w:val="28"/>
        </w:rPr>
        <w:t>«</w:t>
      </w:r>
      <w:r w:rsidR="00CB2EAC" w:rsidRPr="00434233">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9221A1" w:rsidRPr="00434233">
        <w:rPr>
          <w:sz w:val="28"/>
          <w:szCs w:val="28"/>
        </w:rPr>
        <w:t>»</w:t>
      </w:r>
      <w:r w:rsidR="00CB2EAC" w:rsidRPr="00434233">
        <w:rPr>
          <w:sz w:val="28"/>
          <w:szCs w:val="28"/>
        </w:rPr>
        <w:t xml:space="preserve"> (далее - </w:t>
      </w:r>
      <w:hyperlink r:id="rId69" w:history="1">
        <w:r w:rsidR="00CB2EAC" w:rsidRPr="00434233">
          <w:rPr>
            <w:rStyle w:val="afc"/>
            <w:color w:val="auto"/>
            <w:sz w:val="28"/>
            <w:szCs w:val="28"/>
          </w:rPr>
          <w:t>Указание</w:t>
        </w:r>
      </w:hyperlink>
      <w:r w:rsidR="00CB2EAC" w:rsidRPr="00434233">
        <w:rPr>
          <w:sz w:val="28"/>
          <w:szCs w:val="28"/>
        </w:rPr>
        <w:t xml:space="preserve"> </w:t>
      </w:r>
      <w:r w:rsidR="008A3B4B" w:rsidRPr="00434233">
        <w:rPr>
          <w:sz w:val="28"/>
          <w:szCs w:val="28"/>
        </w:rPr>
        <w:br/>
      </w:r>
      <w:r w:rsidR="00CB2EAC" w:rsidRPr="00434233">
        <w:rPr>
          <w:sz w:val="28"/>
          <w:szCs w:val="28"/>
        </w:rPr>
        <w:t>№ 3210-У);</w:t>
      </w:r>
    </w:p>
    <w:p w:rsidR="00C20146" w:rsidRPr="00434233" w:rsidRDefault="00005676">
      <w:pPr>
        <w:pStyle w:val="ab"/>
        <w:numPr>
          <w:ilvl w:val="1"/>
          <w:numId w:val="4"/>
        </w:numPr>
        <w:spacing w:after="0"/>
        <w:ind w:left="964"/>
        <w:jc w:val="both"/>
        <w:rPr>
          <w:sz w:val="28"/>
          <w:szCs w:val="28"/>
        </w:rPr>
      </w:pPr>
      <w:hyperlink r:id="rId70" w:history="1">
        <w:r w:rsidR="00CB2EAC" w:rsidRPr="00434233">
          <w:rPr>
            <w:rStyle w:val="afc"/>
            <w:color w:val="auto"/>
            <w:sz w:val="28"/>
            <w:szCs w:val="28"/>
          </w:rPr>
          <w:t>Указание</w:t>
        </w:r>
      </w:hyperlink>
      <w:r w:rsidR="00CB2EAC" w:rsidRPr="00434233">
        <w:rPr>
          <w:sz w:val="28"/>
          <w:szCs w:val="28"/>
        </w:rPr>
        <w:t xml:space="preserve"> Банка России от 09.12.2019 № 5348-У </w:t>
      </w:r>
      <w:r w:rsidR="009221A1" w:rsidRPr="00434233">
        <w:rPr>
          <w:sz w:val="28"/>
          <w:szCs w:val="28"/>
        </w:rPr>
        <w:t>«</w:t>
      </w:r>
      <w:r w:rsidR="00CB2EAC" w:rsidRPr="00434233">
        <w:rPr>
          <w:sz w:val="28"/>
          <w:szCs w:val="28"/>
        </w:rPr>
        <w:t>О правилах наличных расчетов</w:t>
      </w:r>
      <w:r w:rsidR="009221A1" w:rsidRPr="00434233">
        <w:rPr>
          <w:sz w:val="28"/>
          <w:szCs w:val="28"/>
        </w:rPr>
        <w:t>»</w:t>
      </w:r>
      <w:r w:rsidR="00CB2EAC" w:rsidRPr="00434233">
        <w:rPr>
          <w:sz w:val="28"/>
          <w:szCs w:val="28"/>
        </w:rPr>
        <w:t xml:space="preserve"> (далее - </w:t>
      </w:r>
      <w:hyperlink r:id="rId71" w:history="1">
        <w:r w:rsidR="00CB2EAC" w:rsidRPr="00434233">
          <w:rPr>
            <w:rStyle w:val="afc"/>
            <w:color w:val="auto"/>
            <w:sz w:val="28"/>
            <w:szCs w:val="28"/>
          </w:rPr>
          <w:t>Указание</w:t>
        </w:r>
      </w:hyperlink>
      <w:r w:rsidR="00CB2EAC" w:rsidRPr="00434233">
        <w:rPr>
          <w:sz w:val="28"/>
          <w:szCs w:val="28"/>
        </w:rPr>
        <w:t xml:space="preserve"> № 5348-У);</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Методические </w:t>
      </w:r>
      <w:hyperlink r:id="rId72" w:history="1">
        <w:r w:rsidRPr="00434233">
          <w:rPr>
            <w:rStyle w:val="afc"/>
            <w:color w:val="auto"/>
            <w:sz w:val="28"/>
            <w:szCs w:val="28"/>
          </w:rPr>
          <w:t>указания</w:t>
        </w:r>
      </w:hyperlink>
      <w:r w:rsidRPr="00434233">
        <w:rPr>
          <w:sz w:val="28"/>
          <w:szCs w:val="28"/>
        </w:rPr>
        <w:t xml:space="preserve"> по инвентаризации имущества </w:t>
      </w:r>
      <w:r w:rsidR="008A3B4B" w:rsidRPr="00434233">
        <w:rPr>
          <w:sz w:val="28"/>
          <w:szCs w:val="28"/>
        </w:rPr>
        <w:br/>
      </w:r>
      <w:r w:rsidRPr="00434233">
        <w:rPr>
          <w:sz w:val="28"/>
          <w:szCs w:val="28"/>
        </w:rPr>
        <w:t xml:space="preserve">и финансовых обязательств, утвержденные Приказом Минфина России от 13.06.1995 № 49 (далее - Методические </w:t>
      </w:r>
      <w:hyperlink r:id="rId73" w:history="1">
        <w:r w:rsidRPr="00434233">
          <w:rPr>
            <w:rStyle w:val="afc"/>
            <w:color w:val="auto"/>
            <w:sz w:val="28"/>
            <w:szCs w:val="28"/>
          </w:rPr>
          <w:t>указания</w:t>
        </w:r>
      </w:hyperlink>
      <w:r w:rsidRPr="00434233">
        <w:rPr>
          <w:sz w:val="28"/>
          <w:szCs w:val="28"/>
        </w:rPr>
        <w:t xml:space="preserve"> № 49);</w:t>
      </w:r>
    </w:p>
    <w:p w:rsidR="00C20146" w:rsidRPr="00434233" w:rsidRDefault="00CB2EAC">
      <w:pPr>
        <w:pStyle w:val="ab"/>
        <w:numPr>
          <w:ilvl w:val="1"/>
          <w:numId w:val="4"/>
        </w:numPr>
        <w:spacing w:after="0"/>
        <w:ind w:left="964"/>
        <w:jc w:val="both"/>
        <w:rPr>
          <w:sz w:val="28"/>
          <w:szCs w:val="28"/>
        </w:rPr>
      </w:pPr>
      <w:r w:rsidRPr="00434233">
        <w:rPr>
          <w:sz w:val="28"/>
          <w:szCs w:val="28"/>
        </w:rPr>
        <w:t xml:space="preserve">Методические </w:t>
      </w:r>
      <w:hyperlink r:id="rId74" w:history="1">
        <w:r w:rsidRPr="00434233">
          <w:rPr>
            <w:rStyle w:val="afc"/>
            <w:color w:val="auto"/>
            <w:sz w:val="28"/>
            <w:szCs w:val="28"/>
          </w:rPr>
          <w:t>рекомендации</w:t>
        </w:r>
      </w:hyperlink>
      <w:r w:rsidRPr="00434233">
        <w:rPr>
          <w:sz w:val="28"/>
          <w:szCs w:val="28"/>
        </w:rPr>
        <w:t xml:space="preserve"> </w:t>
      </w:r>
      <w:r w:rsidR="009221A1" w:rsidRPr="00434233">
        <w:rPr>
          <w:sz w:val="28"/>
          <w:szCs w:val="28"/>
        </w:rPr>
        <w:t>«</w:t>
      </w:r>
      <w:r w:rsidRPr="00434233">
        <w:rPr>
          <w:sz w:val="28"/>
          <w:szCs w:val="28"/>
        </w:rPr>
        <w:t>Нормы расхода топлива и смазочных материалов на автомобильном транспорте</w:t>
      </w:r>
      <w:r w:rsidR="009221A1" w:rsidRPr="00434233">
        <w:rPr>
          <w:sz w:val="28"/>
          <w:szCs w:val="28"/>
        </w:rPr>
        <w:t>»</w:t>
      </w:r>
      <w:r w:rsidRPr="00434233">
        <w:rPr>
          <w:sz w:val="28"/>
          <w:szCs w:val="28"/>
        </w:rPr>
        <w:t xml:space="preserve">, введенные в действие Распоряжением Минтранса России от 14.03.2008 № АМ-23-р (далее - Методические </w:t>
      </w:r>
      <w:hyperlink r:id="rId75" w:history="1">
        <w:r w:rsidRPr="00434233">
          <w:rPr>
            <w:rStyle w:val="afc"/>
            <w:color w:val="auto"/>
            <w:sz w:val="28"/>
            <w:szCs w:val="28"/>
          </w:rPr>
          <w:t>рекомендации</w:t>
        </w:r>
      </w:hyperlink>
      <w:r w:rsidRPr="00434233">
        <w:rPr>
          <w:sz w:val="28"/>
          <w:szCs w:val="28"/>
        </w:rPr>
        <w:t xml:space="preserve"> № АМ-23-р);</w:t>
      </w:r>
    </w:p>
    <w:p w:rsidR="00C20146" w:rsidRPr="00434233" w:rsidRDefault="00005676">
      <w:pPr>
        <w:pStyle w:val="ab"/>
        <w:numPr>
          <w:ilvl w:val="1"/>
          <w:numId w:val="4"/>
        </w:numPr>
        <w:spacing w:after="0"/>
        <w:ind w:left="964"/>
        <w:jc w:val="both"/>
        <w:rPr>
          <w:sz w:val="28"/>
          <w:szCs w:val="28"/>
        </w:rPr>
      </w:pPr>
      <w:hyperlink r:id="rId76" w:history="1">
        <w:r w:rsidR="00CB2EAC" w:rsidRPr="00434233">
          <w:rPr>
            <w:rStyle w:val="afc"/>
            <w:color w:val="auto"/>
            <w:sz w:val="28"/>
            <w:szCs w:val="28"/>
          </w:rPr>
          <w:t>Правила</w:t>
        </w:r>
      </w:hyperlink>
      <w:r w:rsidR="00CB2EAC" w:rsidRPr="00434233">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w:t>
      </w:r>
      <w:r w:rsidR="008A3B4B" w:rsidRPr="00434233">
        <w:rPr>
          <w:sz w:val="28"/>
          <w:szCs w:val="28"/>
        </w:rPr>
        <w:br/>
      </w:r>
      <w:r w:rsidR="00CB2EAC" w:rsidRPr="00434233">
        <w:rPr>
          <w:sz w:val="28"/>
          <w:szCs w:val="28"/>
        </w:rPr>
        <w:t xml:space="preserve">от 28.09.2000 № 731 (далее - </w:t>
      </w:r>
      <w:hyperlink r:id="rId77" w:history="1">
        <w:r w:rsidR="00CB2EAC" w:rsidRPr="00434233">
          <w:rPr>
            <w:rStyle w:val="afc"/>
            <w:color w:val="auto"/>
            <w:sz w:val="28"/>
            <w:szCs w:val="28"/>
          </w:rPr>
          <w:t>Правила</w:t>
        </w:r>
      </w:hyperlink>
      <w:r w:rsidR="00CB2EAC" w:rsidRPr="00434233">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C20146" w:rsidRPr="00434233" w:rsidRDefault="00005676">
      <w:pPr>
        <w:pStyle w:val="ab"/>
        <w:numPr>
          <w:ilvl w:val="1"/>
          <w:numId w:val="4"/>
        </w:numPr>
        <w:spacing w:after="0"/>
        <w:ind w:left="964"/>
        <w:jc w:val="both"/>
        <w:rPr>
          <w:sz w:val="28"/>
          <w:szCs w:val="28"/>
        </w:rPr>
      </w:pPr>
      <w:hyperlink r:id="rId78" w:history="1">
        <w:r w:rsidR="00CB2EAC" w:rsidRPr="00434233">
          <w:rPr>
            <w:rStyle w:val="afc"/>
            <w:color w:val="auto"/>
            <w:sz w:val="28"/>
            <w:szCs w:val="28"/>
          </w:rPr>
          <w:t>Инструкция</w:t>
        </w:r>
      </w:hyperlink>
      <w:r w:rsidR="00CB2EAC" w:rsidRPr="00434233">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9" w:history="1">
        <w:r w:rsidR="00CB2EAC" w:rsidRPr="00434233">
          <w:rPr>
            <w:rStyle w:val="afc"/>
            <w:color w:val="auto"/>
            <w:sz w:val="28"/>
            <w:szCs w:val="28"/>
          </w:rPr>
          <w:t>Инструкция</w:t>
        </w:r>
      </w:hyperlink>
      <w:r w:rsidR="00CB2EAC" w:rsidRPr="00434233">
        <w:rPr>
          <w:sz w:val="28"/>
          <w:szCs w:val="28"/>
        </w:rPr>
        <w:t xml:space="preserve"> № 33н);</w:t>
      </w:r>
    </w:p>
    <w:p w:rsidR="00C20146" w:rsidRPr="00434233" w:rsidRDefault="00005676">
      <w:pPr>
        <w:pStyle w:val="ab"/>
        <w:numPr>
          <w:ilvl w:val="1"/>
          <w:numId w:val="4"/>
        </w:numPr>
        <w:spacing w:after="0"/>
        <w:ind w:left="964"/>
        <w:jc w:val="both"/>
        <w:rPr>
          <w:sz w:val="28"/>
          <w:szCs w:val="28"/>
        </w:rPr>
      </w:pPr>
      <w:hyperlink r:id="rId80" w:history="1">
        <w:r w:rsidR="00CB2EAC" w:rsidRPr="00434233">
          <w:rPr>
            <w:rStyle w:val="afc"/>
            <w:color w:val="auto"/>
            <w:sz w:val="28"/>
            <w:szCs w:val="28"/>
          </w:rPr>
          <w:t>Приказ</w:t>
        </w:r>
      </w:hyperlink>
      <w:r w:rsidR="00CB2EAC" w:rsidRPr="00434233">
        <w:rPr>
          <w:sz w:val="28"/>
          <w:szCs w:val="28"/>
        </w:rPr>
        <w:t xml:space="preserve"> Минфина России от 09.12.2016 № 231н </w:t>
      </w:r>
      <w:r w:rsidR="009221A1" w:rsidRPr="00434233">
        <w:rPr>
          <w:sz w:val="28"/>
          <w:szCs w:val="28"/>
        </w:rPr>
        <w:t>«</w:t>
      </w:r>
      <w:r w:rsidR="00CB2EAC" w:rsidRPr="00434233">
        <w:rPr>
          <w:sz w:val="28"/>
          <w:szCs w:val="28"/>
        </w:rPr>
        <w:t xml:space="preserve">Об утверждении Инструкции о порядке учета и хранения драгоценных металлов, драгоценных камней, продукции из них и ведения отчетности при их </w:t>
      </w:r>
      <w:r w:rsidR="00CB2EAC" w:rsidRPr="00434233">
        <w:rPr>
          <w:sz w:val="28"/>
          <w:szCs w:val="28"/>
        </w:rPr>
        <w:lastRenderedPageBreak/>
        <w:t>производстве, использовании и обращении</w:t>
      </w:r>
      <w:r w:rsidR="009221A1" w:rsidRPr="00434233">
        <w:rPr>
          <w:sz w:val="28"/>
          <w:szCs w:val="28"/>
        </w:rPr>
        <w:t>»</w:t>
      </w:r>
      <w:r w:rsidR="00CB2EAC" w:rsidRPr="00434233">
        <w:rPr>
          <w:sz w:val="28"/>
          <w:szCs w:val="28"/>
        </w:rPr>
        <w:t xml:space="preserve"> (далее - </w:t>
      </w:r>
      <w:hyperlink r:id="rId81" w:history="1">
        <w:r w:rsidR="00CB2EAC" w:rsidRPr="00434233">
          <w:rPr>
            <w:rStyle w:val="afc"/>
            <w:color w:val="auto"/>
            <w:sz w:val="28"/>
            <w:szCs w:val="28"/>
          </w:rPr>
          <w:t>Приказ</w:t>
        </w:r>
      </w:hyperlink>
      <w:r w:rsidR="00CB2EAC" w:rsidRPr="00434233">
        <w:rPr>
          <w:sz w:val="28"/>
          <w:szCs w:val="28"/>
        </w:rPr>
        <w:t xml:space="preserve"> Минфина России № 231н);</w:t>
      </w:r>
    </w:p>
    <w:p w:rsidR="00C20146" w:rsidRPr="00434233" w:rsidRDefault="00005676">
      <w:pPr>
        <w:pStyle w:val="ab"/>
        <w:numPr>
          <w:ilvl w:val="1"/>
          <w:numId w:val="4"/>
        </w:numPr>
        <w:spacing w:after="0"/>
        <w:ind w:left="964"/>
        <w:jc w:val="both"/>
        <w:rPr>
          <w:sz w:val="28"/>
          <w:szCs w:val="28"/>
        </w:rPr>
      </w:pPr>
      <w:hyperlink r:id="rId82" w:history="1">
        <w:r w:rsidR="00CB2EAC" w:rsidRPr="00434233">
          <w:rPr>
            <w:rStyle w:val="afc"/>
            <w:color w:val="auto"/>
            <w:sz w:val="28"/>
            <w:szCs w:val="28"/>
          </w:rPr>
          <w:t>Порядок</w:t>
        </w:r>
      </w:hyperlink>
      <w:r w:rsidR="00CB2EAC" w:rsidRPr="00434233">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3" w:history="1">
        <w:r w:rsidR="00CB2EAC" w:rsidRPr="00434233">
          <w:rPr>
            <w:rStyle w:val="afc"/>
            <w:color w:val="auto"/>
            <w:sz w:val="28"/>
            <w:szCs w:val="28"/>
          </w:rPr>
          <w:t>Порядок</w:t>
        </w:r>
      </w:hyperlink>
      <w:r w:rsidR="00CB2EAC" w:rsidRPr="00434233">
        <w:rPr>
          <w:sz w:val="28"/>
          <w:szCs w:val="28"/>
        </w:rPr>
        <w:t xml:space="preserve"> № 85н);</w:t>
      </w:r>
    </w:p>
    <w:p w:rsidR="00C20146" w:rsidRPr="00434233" w:rsidRDefault="00005676">
      <w:pPr>
        <w:pStyle w:val="ab"/>
        <w:numPr>
          <w:ilvl w:val="1"/>
          <w:numId w:val="4"/>
        </w:numPr>
        <w:spacing w:after="0"/>
        <w:ind w:left="964"/>
        <w:jc w:val="both"/>
        <w:rPr>
          <w:sz w:val="28"/>
          <w:szCs w:val="28"/>
        </w:rPr>
      </w:pPr>
      <w:hyperlink r:id="rId84" w:history="1">
        <w:r w:rsidR="00CB2EAC" w:rsidRPr="00434233">
          <w:rPr>
            <w:rStyle w:val="afc"/>
            <w:color w:val="auto"/>
            <w:sz w:val="28"/>
            <w:szCs w:val="28"/>
          </w:rPr>
          <w:t>Порядок</w:t>
        </w:r>
      </w:hyperlink>
      <w:r w:rsidR="00CB2EAC" w:rsidRPr="00434233">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5" w:history="1">
        <w:r w:rsidR="00CB2EAC" w:rsidRPr="00434233">
          <w:rPr>
            <w:rStyle w:val="afc"/>
            <w:color w:val="auto"/>
            <w:sz w:val="28"/>
            <w:szCs w:val="28"/>
          </w:rPr>
          <w:t>Порядок</w:t>
        </w:r>
      </w:hyperlink>
      <w:r w:rsidR="00CB2EAC" w:rsidRPr="00434233">
        <w:rPr>
          <w:sz w:val="28"/>
          <w:szCs w:val="28"/>
        </w:rPr>
        <w:t xml:space="preserve"> применения КОСГУ, </w:t>
      </w:r>
      <w:hyperlink r:id="rId86" w:history="1">
        <w:r w:rsidR="00CB2EAC" w:rsidRPr="00434233">
          <w:rPr>
            <w:rStyle w:val="afc"/>
            <w:color w:val="auto"/>
            <w:sz w:val="28"/>
            <w:szCs w:val="28"/>
          </w:rPr>
          <w:t>Порядок</w:t>
        </w:r>
      </w:hyperlink>
      <w:r w:rsidR="00CB2EAC" w:rsidRPr="00434233">
        <w:rPr>
          <w:sz w:val="28"/>
          <w:szCs w:val="28"/>
        </w:rPr>
        <w:t xml:space="preserve"> № 209н)</w:t>
      </w:r>
      <w:r w:rsidR="00761E33" w:rsidRPr="00434233">
        <w:rPr>
          <w:sz w:val="28"/>
          <w:szCs w:val="28"/>
        </w:rPr>
        <w:t>.</w:t>
      </w:r>
    </w:p>
    <w:p w:rsidR="00C20146" w:rsidRPr="00434233" w:rsidRDefault="00761E33">
      <w:pPr>
        <w:rPr>
          <w:sz w:val="28"/>
          <w:szCs w:val="28"/>
        </w:rPr>
      </w:pPr>
      <w:r w:rsidRPr="00434233">
        <w:rPr>
          <w:i/>
          <w:sz w:val="28"/>
          <w:szCs w:val="28"/>
        </w:rPr>
        <w:t xml:space="preserve"> </w:t>
      </w:r>
      <w:r w:rsidR="00CB2EAC" w:rsidRPr="00434233">
        <w:rPr>
          <w:i/>
          <w:sz w:val="28"/>
          <w:szCs w:val="28"/>
        </w:rPr>
        <w:t xml:space="preserve">(Основание: </w:t>
      </w:r>
      <w:hyperlink r:id="rId87" w:history="1">
        <w:r w:rsidR="00CB2EAC" w:rsidRPr="00434233">
          <w:rPr>
            <w:rStyle w:val="afc"/>
            <w:i/>
            <w:color w:val="auto"/>
            <w:sz w:val="28"/>
            <w:szCs w:val="28"/>
          </w:rPr>
          <w:t>ч. 2 ст. 8</w:t>
        </w:r>
      </w:hyperlink>
      <w:r w:rsidR="00CB2EAC" w:rsidRPr="00434233">
        <w:rPr>
          <w:i/>
          <w:sz w:val="28"/>
          <w:szCs w:val="28"/>
        </w:rPr>
        <w:t xml:space="preserve"> Закона № 402-ФЗ)</w:t>
      </w:r>
    </w:p>
    <w:p w:rsidR="00C20146" w:rsidRPr="00434233" w:rsidRDefault="00CB2EAC">
      <w:pPr>
        <w:pStyle w:val="2"/>
        <w:rPr>
          <w:sz w:val="28"/>
          <w:szCs w:val="28"/>
        </w:rPr>
      </w:pPr>
      <w:bookmarkStart w:id="9" w:name="_ref_1-096d5f5e113745"/>
      <w:r w:rsidRPr="00434233">
        <w:rPr>
          <w:sz w:val="28"/>
          <w:szCs w:val="28"/>
        </w:rPr>
        <w:t>Ведение учета возложено на главного бухгалтера.</w:t>
      </w:r>
      <w:bookmarkEnd w:id="9"/>
    </w:p>
    <w:p w:rsidR="00C20146" w:rsidRPr="00434233" w:rsidRDefault="00CB2EAC">
      <w:pPr>
        <w:rPr>
          <w:sz w:val="28"/>
          <w:szCs w:val="28"/>
        </w:rPr>
      </w:pPr>
      <w:r w:rsidRPr="00434233">
        <w:rPr>
          <w:i/>
          <w:sz w:val="28"/>
          <w:szCs w:val="28"/>
        </w:rPr>
        <w:t xml:space="preserve">(Основание: </w:t>
      </w:r>
      <w:hyperlink r:id="rId88" w:history="1">
        <w:r w:rsidRPr="00434233">
          <w:rPr>
            <w:rStyle w:val="afc"/>
            <w:i/>
            <w:color w:val="auto"/>
            <w:sz w:val="28"/>
            <w:szCs w:val="28"/>
          </w:rPr>
          <w:t>ч. 3</w:t>
        </w:r>
      </w:hyperlink>
      <w:r w:rsidRPr="00434233">
        <w:rPr>
          <w:i/>
          <w:sz w:val="28"/>
          <w:szCs w:val="28"/>
        </w:rPr>
        <w:t xml:space="preserve"> ст. 7 Закона № 402-ФЗ)</w:t>
      </w:r>
    </w:p>
    <w:p w:rsidR="00C20146" w:rsidRPr="00434233" w:rsidRDefault="00CB2EAC">
      <w:pPr>
        <w:pStyle w:val="2"/>
        <w:rPr>
          <w:sz w:val="28"/>
          <w:szCs w:val="28"/>
        </w:rPr>
      </w:pPr>
      <w:bookmarkStart w:id="10" w:name="_ref_1-b061d215432f4c"/>
      <w:r w:rsidRPr="00434233">
        <w:rPr>
          <w:sz w:val="28"/>
          <w:szCs w:val="28"/>
        </w:rPr>
        <w:t>Порядок передачи документов и дел при смене руководителя, главного бухгалтера приведен в Приложении № </w:t>
      </w:r>
      <w:r w:rsidRPr="00434233">
        <w:rPr>
          <w:sz w:val="28"/>
          <w:szCs w:val="28"/>
        </w:rPr>
        <w:fldChar w:fldCharType="begin" w:fldLock="1"/>
      </w:r>
      <w:r w:rsidRPr="00434233">
        <w:rPr>
          <w:sz w:val="28"/>
          <w:szCs w:val="28"/>
        </w:rPr>
        <w:instrText xml:space="preserve"> REF _ref_1-2d9ccee8c6f843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9</w:t>
      </w:r>
      <w:r w:rsidRPr="00434233">
        <w:rPr>
          <w:sz w:val="28"/>
          <w:szCs w:val="28"/>
        </w:rPr>
        <w:fldChar w:fldCharType="end"/>
      </w:r>
      <w:r w:rsidRPr="00434233">
        <w:rPr>
          <w:sz w:val="28"/>
          <w:szCs w:val="28"/>
        </w:rPr>
        <w:t xml:space="preserve"> к Учетной политике.</w:t>
      </w:r>
      <w:bookmarkEnd w:id="10"/>
    </w:p>
    <w:p w:rsidR="00C20146" w:rsidRPr="00434233" w:rsidRDefault="00CB2EAC">
      <w:pPr>
        <w:rPr>
          <w:sz w:val="28"/>
          <w:szCs w:val="28"/>
        </w:rPr>
      </w:pPr>
      <w:r w:rsidRPr="00434233">
        <w:rPr>
          <w:i/>
          <w:sz w:val="28"/>
          <w:szCs w:val="28"/>
        </w:rPr>
        <w:t xml:space="preserve">(Основание: </w:t>
      </w:r>
      <w:hyperlink r:id="rId89" w:history="1">
        <w:r w:rsidRPr="00434233">
          <w:rPr>
            <w:rStyle w:val="afc"/>
            <w:i/>
            <w:color w:val="auto"/>
            <w:sz w:val="28"/>
            <w:szCs w:val="28"/>
          </w:rPr>
          <w:t>п. 14</w:t>
        </w:r>
      </w:hyperlink>
      <w:r w:rsidRPr="00434233">
        <w:rPr>
          <w:i/>
          <w:sz w:val="28"/>
          <w:szCs w:val="28"/>
        </w:rPr>
        <w:t xml:space="preserve"> Инструкции № 157н)</w:t>
      </w:r>
    </w:p>
    <w:p w:rsidR="003D6D9A" w:rsidRPr="00434233" w:rsidRDefault="00097776" w:rsidP="00B31F57">
      <w:pPr>
        <w:pStyle w:val="2"/>
        <w:rPr>
          <w:sz w:val="28"/>
          <w:szCs w:val="28"/>
        </w:rPr>
      </w:pPr>
      <w:bookmarkStart w:id="11" w:name="_ref_1-e318cc4b8b0445"/>
      <w:r w:rsidRPr="00434233">
        <w:rPr>
          <w:sz w:val="28"/>
          <w:szCs w:val="28"/>
        </w:rPr>
        <w:t xml:space="preserve"> </w:t>
      </w:r>
      <w:r w:rsidR="00CB2EAC" w:rsidRPr="00434233">
        <w:rPr>
          <w:sz w:val="28"/>
          <w:szCs w:val="28"/>
        </w:rPr>
        <w:t>Форма ведения учета - автоматизированная с применением компьютерной программы</w:t>
      </w:r>
      <w:bookmarkEnd w:id="11"/>
      <w:r w:rsidR="003D6D9A" w:rsidRPr="00434233">
        <w:rPr>
          <w:sz w:val="28"/>
          <w:szCs w:val="28"/>
        </w:rPr>
        <w:t>: программный продукт «1С:Бухгалтерия государственного учре</w:t>
      </w:r>
      <w:r w:rsidRPr="00434233">
        <w:rPr>
          <w:sz w:val="28"/>
          <w:szCs w:val="28"/>
        </w:rPr>
        <w:t>ждения 8»; «1С:Зарплата и кадры государственного учреждения 8».</w:t>
      </w:r>
    </w:p>
    <w:p w:rsidR="00C20146" w:rsidRPr="00434233" w:rsidRDefault="00CB2EAC">
      <w:pPr>
        <w:rPr>
          <w:sz w:val="28"/>
          <w:szCs w:val="28"/>
        </w:rPr>
      </w:pPr>
      <w:r w:rsidRPr="00434233">
        <w:rPr>
          <w:i/>
          <w:sz w:val="28"/>
          <w:szCs w:val="28"/>
        </w:rPr>
        <w:t xml:space="preserve">(Основание: </w:t>
      </w:r>
      <w:hyperlink r:id="rId90" w:history="1">
        <w:r w:rsidRPr="00434233">
          <w:rPr>
            <w:rStyle w:val="afc"/>
            <w:i/>
            <w:color w:val="auto"/>
            <w:sz w:val="28"/>
            <w:szCs w:val="28"/>
          </w:rPr>
          <w:t>п. 19</w:t>
        </w:r>
      </w:hyperlink>
      <w:r w:rsidRPr="00434233">
        <w:rPr>
          <w:i/>
          <w:sz w:val="28"/>
          <w:szCs w:val="28"/>
        </w:rPr>
        <w:t xml:space="preserve"> Инструкции № 157н, </w:t>
      </w:r>
      <w:hyperlink r:id="rId91"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2" w:name="_ref_1-2f2cf22414f448"/>
      <w:r w:rsidRPr="00434233">
        <w:rPr>
          <w:sz w:val="28"/>
          <w:szCs w:val="28"/>
        </w:rPr>
        <w:t>Для отражения объектов учета и изменяющих их фактов хозяйственной жизни используются формы первичных учетных документов:</w:t>
      </w:r>
      <w:bookmarkEnd w:id="12"/>
    </w:p>
    <w:p w:rsidR="00C20146" w:rsidRPr="00434233" w:rsidRDefault="00CB2EAC">
      <w:pPr>
        <w:rPr>
          <w:sz w:val="28"/>
          <w:szCs w:val="28"/>
        </w:rPr>
      </w:pPr>
      <w:r w:rsidRPr="00434233">
        <w:rPr>
          <w:sz w:val="28"/>
          <w:szCs w:val="28"/>
        </w:rPr>
        <w:t>- утвержденные Приказом Минфина России № 52н;</w:t>
      </w:r>
    </w:p>
    <w:p w:rsidR="00C20146" w:rsidRPr="00434233" w:rsidRDefault="00CB2EAC">
      <w:pPr>
        <w:rPr>
          <w:sz w:val="28"/>
          <w:szCs w:val="28"/>
        </w:rPr>
      </w:pPr>
      <w:r w:rsidRPr="00434233">
        <w:rPr>
          <w:sz w:val="28"/>
          <w:szCs w:val="28"/>
        </w:rPr>
        <w:t xml:space="preserve">- самостоятельно разработанные, приведенные в Приложении № </w:t>
      </w:r>
      <w:r w:rsidRPr="00434233">
        <w:rPr>
          <w:sz w:val="28"/>
          <w:szCs w:val="28"/>
        </w:rPr>
        <w:fldChar w:fldCharType="begin" w:fldLock="1"/>
      </w:r>
      <w:r w:rsidRPr="00434233">
        <w:rPr>
          <w:sz w:val="28"/>
          <w:szCs w:val="28"/>
        </w:rPr>
        <w:instrText xml:space="preserve"> REF _ref_1-feb7c350795545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2</w:t>
      </w:r>
      <w:r w:rsidRPr="00434233">
        <w:rPr>
          <w:sz w:val="28"/>
          <w:szCs w:val="28"/>
        </w:rPr>
        <w:fldChar w:fldCharType="end"/>
      </w:r>
      <w:r w:rsidRPr="00434233">
        <w:rPr>
          <w:sz w:val="28"/>
          <w:szCs w:val="28"/>
        </w:rPr>
        <w:t xml:space="preserve"> </w:t>
      </w:r>
      <w:r w:rsidR="008A3B4B" w:rsidRPr="00434233">
        <w:rPr>
          <w:sz w:val="28"/>
          <w:szCs w:val="28"/>
        </w:rPr>
        <w:br/>
      </w:r>
      <w:r w:rsidRPr="00434233">
        <w:rPr>
          <w:sz w:val="28"/>
          <w:szCs w:val="28"/>
        </w:rPr>
        <w:t>к Учетной политике.</w:t>
      </w:r>
    </w:p>
    <w:p w:rsidR="00C20146" w:rsidRPr="00434233" w:rsidRDefault="00CB2EAC">
      <w:pPr>
        <w:rPr>
          <w:sz w:val="28"/>
          <w:szCs w:val="28"/>
        </w:rPr>
      </w:pPr>
      <w:bookmarkStart w:id="13" w:name="_Hlk51762743"/>
      <w:r w:rsidRPr="00434233">
        <w:rPr>
          <w:i/>
          <w:sz w:val="28"/>
          <w:szCs w:val="28"/>
        </w:rPr>
        <w:t xml:space="preserve">(Основание: </w:t>
      </w:r>
      <w:bookmarkEnd w:id="13"/>
      <w:r w:rsidRPr="00434233">
        <w:rPr>
          <w:sz w:val="28"/>
          <w:szCs w:val="28"/>
        </w:rPr>
        <w:fldChar w:fldCharType="begin"/>
      </w:r>
      <w:r w:rsidRPr="00434233">
        <w:rPr>
          <w:sz w:val="28"/>
          <w:szCs w:val="28"/>
        </w:rPr>
        <w:instrText xml:space="preserve"> HYPERLINK "consultantplus://offline/ref=9D8161AA42813FF2C5CEF20345109A18045E915A4D486592BF0D91A3DD55F1698951AD87C989255BD5FAE996C40691654393C4422B6702763792395C742FD69E86DC4C4BBB23d1R3M" </w:instrText>
      </w:r>
      <w:r w:rsidRPr="00434233">
        <w:rPr>
          <w:sz w:val="28"/>
          <w:szCs w:val="28"/>
        </w:rPr>
        <w:fldChar w:fldCharType="separate"/>
      </w:r>
      <w:r w:rsidRPr="00434233">
        <w:rPr>
          <w:rStyle w:val="afc"/>
          <w:i/>
          <w:color w:val="auto"/>
          <w:sz w:val="28"/>
          <w:szCs w:val="28"/>
        </w:rPr>
        <w:t>ч. 2</w:t>
      </w:r>
      <w:r w:rsidRPr="00434233">
        <w:rPr>
          <w:sz w:val="28"/>
          <w:szCs w:val="28"/>
        </w:rPr>
        <w:fldChar w:fldCharType="end"/>
      </w:r>
      <w:r w:rsidRPr="00434233">
        <w:rPr>
          <w:i/>
          <w:sz w:val="28"/>
          <w:szCs w:val="28"/>
        </w:rPr>
        <w:t xml:space="preserve">, </w:t>
      </w:r>
      <w:hyperlink r:id="rId92" w:history="1">
        <w:r w:rsidRPr="00434233">
          <w:rPr>
            <w:rStyle w:val="afc"/>
            <w:i/>
            <w:color w:val="auto"/>
            <w:sz w:val="28"/>
            <w:szCs w:val="28"/>
          </w:rPr>
          <w:t>4 ст. 9</w:t>
        </w:r>
      </w:hyperlink>
      <w:r w:rsidRPr="00434233">
        <w:rPr>
          <w:i/>
          <w:sz w:val="28"/>
          <w:szCs w:val="28"/>
        </w:rPr>
        <w:t xml:space="preserve"> Закона № 402-ФЗ, </w:t>
      </w:r>
      <w:hyperlink r:id="rId93" w:history="1">
        <w:r w:rsidRPr="00434233">
          <w:rPr>
            <w:rStyle w:val="afc"/>
            <w:i/>
            <w:color w:val="auto"/>
            <w:sz w:val="28"/>
            <w:szCs w:val="28"/>
          </w:rPr>
          <w:t>п. 25</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94"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Методические </w:t>
      </w:r>
      <w:hyperlink r:id="rId95" w:history="1">
        <w:r w:rsidRPr="00434233">
          <w:rPr>
            <w:rStyle w:val="afc"/>
            <w:i/>
            <w:color w:val="auto"/>
            <w:sz w:val="28"/>
            <w:szCs w:val="28"/>
          </w:rPr>
          <w:t>указания</w:t>
        </w:r>
      </w:hyperlink>
      <w:r w:rsidRPr="00434233">
        <w:rPr>
          <w:i/>
          <w:sz w:val="28"/>
          <w:szCs w:val="28"/>
        </w:rPr>
        <w:t xml:space="preserve"> № 52н)</w:t>
      </w:r>
    </w:p>
    <w:p w:rsidR="00C20146" w:rsidRPr="00434233" w:rsidRDefault="00CB2EAC" w:rsidP="00761E33">
      <w:pPr>
        <w:pStyle w:val="2"/>
        <w:rPr>
          <w:sz w:val="28"/>
          <w:szCs w:val="28"/>
        </w:rPr>
      </w:pPr>
      <w:r w:rsidRPr="00434233">
        <w:rPr>
          <w:sz w:val="28"/>
          <w:szCs w:val="28"/>
        </w:rPr>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w:t>
      </w:r>
      <w:r w:rsidRPr="00434233">
        <w:rPr>
          <w:sz w:val="28"/>
          <w:szCs w:val="28"/>
        </w:rPr>
        <w:lastRenderedPageBreak/>
        <w:t>документа, изготавливается копия такого первичного учетного документа на бумажном носителе.</w:t>
      </w:r>
    </w:p>
    <w:p w:rsidR="00C20146" w:rsidRPr="00434233" w:rsidRDefault="00CB2EAC">
      <w:pPr>
        <w:rPr>
          <w:sz w:val="28"/>
          <w:szCs w:val="28"/>
        </w:rPr>
      </w:pPr>
      <w:r w:rsidRPr="00434233">
        <w:rPr>
          <w:i/>
          <w:sz w:val="28"/>
          <w:szCs w:val="28"/>
        </w:rPr>
        <w:t xml:space="preserve">(Основание: ч. </w:t>
      </w:r>
      <w:hyperlink r:id="rId96" w:history="1">
        <w:r w:rsidRPr="00434233">
          <w:rPr>
            <w:rStyle w:val="afc"/>
            <w:i/>
            <w:color w:val="auto"/>
            <w:sz w:val="28"/>
            <w:szCs w:val="28"/>
          </w:rPr>
          <w:t>5</w:t>
        </w:r>
      </w:hyperlink>
      <w:r w:rsidRPr="00434233">
        <w:rPr>
          <w:i/>
          <w:sz w:val="28"/>
          <w:szCs w:val="28"/>
        </w:rPr>
        <w:t xml:space="preserve">, </w:t>
      </w:r>
      <w:hyperlink r:id="rId97" w:history="1">
        <w:r w:rsidRPr="00434233">
          <w:rPr>
            <w:rStyle w:val="afc"/>
            <w:i/>
            <w:color w:val="auto"/>
            <w:sz w:val="28"/>
            <w:szCs w:val="28"/>
          </w:rPr>
          <w:t>6 ст. 9</w:t>
        </w:r>
      </w:hyperlink>
      <w:r w:rsidRPr="00434233">
        <w:rPr>
          <w:i/>
          <w:sz w:val="28"/>
          <w:szCs w:val="28"/>
        </w:rPr>
        <w:t xml:space="preserve"> Закона № 402-ФЗ, </w:t>
      </w:r>
      <w:hyperlink r:id="rId98" w:history="1">
        <w:r w:rsidRPr="00434233">
          <w:rPr>
            <w:rStyle w:val="afc"/>
            <w:i/>
            <w:color w:val="auto"/>
            <w:sz w:val="28"/>
            <w:szCs w:val="28"/>
          </w:rPr>
          <w:t>п. 32</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Методические </w:t>
      </w:r>
      <w:hyperlink r:id="rId99" w:history="1">
        <w:r w:rsidRPr="00434233">
          <w:rPr>
            <w:rStyle w:val="afc"/>
            <w:i/>
            <w:color w:val="auto"/>
            <w:sz w:val="28"/>
            <w:szCs w:val="28"/>
          </w:rPr>
          <w:t>указания</w:t>
        </w:r>
      </w:hyperlink>
      <w:r w:rsidRPr="00434233">
        <w:rPr>
          <w:i/>
          <w:sz w:val="28"/>
          <w:szCs w:val="28"/>
        </w:rPr>
        <w:t xml:space="preserve"> № 52н)</w:t>
      </w:r>
    </w:p>
    <w:p w:rsidR="00C20146" w:rsidRPr="00434233" w:rsidRDefault="00CB2EAC">
      <w:pPr>
        <w:pStyle w:val="2"/>
        <w:rPr>
          <w:sz w:val="28"/>
          <w:szCs w:val="28"/>
        </w:rPr>
      </w:pPr>
      <w:bookmarkStart w:id="14" w:name="_ref_1-02269d0a12184e"/>
      <w:r w:rsidRPr="00434233">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4"/>
    </w:p>
    <w:p w:rsidR="00C20146" w:rsidRPr="00434233" w:rsidRDefault="00CB2EAC">
      <w:pPr>
        <w:rPr>
          <w:sz w:val="28"/>
          <w:szCs w:val="28"/>
        </w:rPr>
      </w:pPr>
      <w:r w:rsidRPr="00434233">
        <w:rPr>
          <w:i/>
          <w:sz w:val="28"/>
          <w:szCs w:val="28"/>
        </w:rPr>
        <w:t xml:space="preserve">(Основание: </w:t>
      </w:r>
      <w:hyperlink r:id="rId100" w:history="1">
        <w:r w:rsidRPr="00434233">
          <w:rPr>
            <w:rStyle w:val="afc"/>
            <w:i/>
            <w:color w:val="auto"/>
            <w:sz w:val="28"/>
            <w:szCs w:val="28"/>
          </w:rPr>
          <w:t>п. 31</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 w:name="_ref_1-f54ff9890d4e4b"/>
      <w:r w:rsidRPr="00434233">
        <w:rPr>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5"/>
    </w:p>
    <w:p w:rsidR="00C20146" w:rsidRPr="00434233" w:rsidRDefault="00CB2EAC">
      <w:pPr>
        <w:rPr>
          <w:sz w:val="28"/>
          <w:szCs w:val="28"/>
        </w:rPr>
      </w:pPr>
      <w:r w:rsidRPr="00434233">
        <w:rPr>
          <w:i/>
          <w:sz w:val="28"/>
          <w:szCs w:val="28"/>
        </w:rPr>
        <w:t xml:space="preserve">(Основание: </w:t>
      </w:r>
      <w:hyperlink r:id="rId101" w:history="1">
        <w:r w:rsidRPr="00434233">
          <w:rPr>
            <w:rStyle w:val="afc"/>
            <w:i/>
            <w:color w:val="auto"/>
            <w:sz w:val="28"/>
            <w:szCs w:val="28"/>
          </w:rPr>
          <w:t>п. 31</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6" w:name="_ref_1-baeb86fe901e42"/>
      <w:r w:rsidRPr="00434233">
        <w:rPr>
          <w:sz w:val="28"/>
          <w:szCs w:val="28"/>
        </w:rPr>
        <w:t xml:space="preserve">Правила и график документооборота, а также технология обработки учетной информации приведены в Приложении № </w:t>
      </w:r>
      <w:r w:rsidRPr="00434233">
        <w:rPr>
          <w:sz w:val="28"/>
          <w:szCs w:val="28"/>
        </w:rPr>
        <w:fldChar w:fldCharType="begin" w:fldLock="1"/>
      </w:r>
      <w:r w:rsidRPr="00434233">
        <w:rPr>
          <w:sz w:val="28"/>
          <w:szCs w:val="28"/>
        </w:rPr>
        <w:instrText xml:space="preserve"> REF _ref_1-ceb4a9ec843340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3</w:t>
      </w:r>
      <w:r w:rsidRPr="00434233">
        <w:rPr>
          <w:sz w:val="28"/>
          <w:szCs w:val="28"/>
        </w:rPr>
        <w:fldChar w:fldCharType="end"/>
      </w:r>
      <w:r w:rsidRPr="00434233">
        <w:rPr>
          <w:sz w:val="28"/>
          <w:szCs w:val="28"/>
        </w:rPr>
        <w:t xml:space="preserve"> к Учетной политике.</w:t>
      </w:r>
      <w:bookmarkEnd w:id="16"/>
    </w:p>
    <w:p w:rsidR="00C20146" w:rsidRPr="00434233" w:rsidRDefault="00CB2EAC">
      <w:pPr>
        <w:rPr>
          <w:sz w:val="28"/>
          <w:szCs w:val="28"/>
        </w:rPr>
      </w:pPr>
      <w:r w:rsidRPr="00434233">
        <w:rPr>
          <w:i/>
          <w:sz w:val="28"/>
          <w:szCs w:val="28"/>
        </w:rPr>
        <w:t xml:space="preserve">(Основание: </w:t>
      </w:r>
      <w:hyperlink r:id="rId102"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7" w:name="_ref_1-bbb23394b34243"/>
      <w:r w:rsidRPr="00434233">
        <w:rPr>
          <w:sz w:val="28"/>
          <w:szCs w:val="28"/>
        </w:rPr>
        <w:t>С первичных (сводных) учетных документов, составленных в электронном виде, изготавливаются копии на бумажном носителе.</w:t>
      </w:r>
      <w:bookmarkEnd w:id="17"/>
    </w:p>
    <w:p w:rsidR="00C20146" w:rsidRPr="00434233" w:rsidRDefault="00CB2EAC">
      <w:pPr>
        <w:rPr>
          <w:sz w:val="28"/>
          <w:szCs w:val="28"/>
        </w:rPr>
      </w:pPr>
      <w:r w:rsidRPr="00434233">
        <w:rPr>
          <w:i/>
          <w:sz w:val="28"/>
          <w:szCs w:val="28"/>
        </w:rPr>
        <w:t xml:space="preserve">(Основание: </w:t>
      </w:r>
      <w:hyperlink r:id="rId103" w:history="1">
        <w:r w:rsidRPr="00434233">
          <w:rPr>
            <w:rStyle w:val="afc"/>
            <w:i/>
            <w:color w:val="auto"/>
            <w:sz w:val="28"/>
            <w:szCs w:val="28"/>
          </w:rPr>
          <w:t>п. 32</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8" w:name="_ref_1-7bf5bce78b3645"/>
      <w:r w:rsidRPr="00434233">
        <w:rPr>
          <w:sz w:val="28"/>
          <w:szCs w:val="28"/>
        </w:rPr>
        <w:t xml:space="preserve">Данные прошедших внутренний контроль первичных (сводных) учетных документов регистрируются, систематизируются и накапливаются </w:t>
      </w:r>
      <w:r w:rsidR="008A3B4B" w:rsidRPr="00434233">
        <w:rPr>
          <w:sz w:val="28"/>
          <w:szCs w:val="28"/>
        </w:rPr>
        <w:br/>
      </w:r>
      <w:r w:rsidRPr="00434233">
        <w:rPr>
          <w:sz w:val="28"/>
          <w:szCs w:val="28"/>
        </w:rPr>
        <w:t>в регистрах, составленных:</w:t>
      </w:r>
      <w:bookmarkEnd w:id="18"/>
    </w:p>
    <w:p w:rsidR="00C20146" w:rsidRPr="00434233" w:rsidRDefault="00CB2EAC">
      <w:pPr>
        <w:rPr>
          <w:sz w:val="28"/>
          <w:szCs w:val="28"/>
        </w:rPr>
      </w:pPr>
      <w:r w:rsidRPr="00434233">
        <w:rPr>
          <w:sz w:val="28"/>
          <w:szCs w:val="28"/>
        </w:rPr>
        <w:t>- по унифицированным формам, утвержденным Приказом Минфина России № 52н;</w:t>
      </w:r>
    </w:p>
    <w:p w:rsidR="00C20146" w:rsidRPr="00434233" w:rsidRDefault="00CB2EAC">
      <w:pPr>
        <w:rPr>
          <w:sz w:val="28"/>
          <w:szCs w:val="28"/>
        </w:rPr>
      </w:pPr>
      <w:r w:rsidRPr="00434233">
        <w:rPr>
          <w:sz w:val="28"/>
          <w:szCs w:val="28"/>
        </w:rPr>
        <w:t>- по унифицированным формам, утвержденным Приказом Минфина России № 52н, с дополнительными реквизитами;</w:t>
      </w:r>
    </w:p>
    <w:p w:rsidR="00C20146" w:rsidRPr="00434233" w:rsidRDefault="00CB2EAC">
      <w:pPr>
        <w:rPr>
          <w:sz w:val="28"/>
          <w:szCs w:val="28"/>
        </w:rPr>
      </w:pPr>
      <w:r w:rsidRPr="00434233">
        <w:rPr>
          <w:sz w:val="28"/>
          <w:szCs w:val="28"/>
        </w:rPr>
        <w:t>- по формам, разработанным самостоятельно.</w:t>
      </w:r>
    </w:p>
    <w:p w:rsidR="00C20146" w:rsidRPr="00434233" w:rsidRDefault="00CB2EAC">
      <w:pPr>
        <w:rPr>
          <w:sz w:val="28"/>
          <w:szCs w:val="28"/>
        </w:rPr>
      </w:pPr>
      <w:r w:rsidRPr="00434233">
        <w:rPr>
          <w:i/>
          <w:sz w:val="28"/>
          <w:szCs w:val="28"/>
        </w:rPr>
        <w:t xml:space="preserve">(Основание: </w:t>
      </w:r>
      <w:hyperlink r:id="rId104" w:history="1">
        <w:r w:rsidRPr="00434233">
          <w:rPr>
            <w:rStyle w:val="afc"/>
            <w:i/>
            <w:color w:val="auto"/>
            <w:sz w:val="28"/>
            <w:szCs w:val="28"/>
          </w:rPr>
          <w:t>ч. 5 ст. 10</w:t>
        </w:r>
      </w:hyperlink>
      <w:r w:rsidRPr="00434233">
        <w:rPr>
          <w:i/>
          <w:sz w:val="28"/>
          <w:szCs w:val="28"/>
        </w:rPr>
        <w:t xml:space="preserve"> Закона № 402-ФЗ, п. п. </w:t>
      </w:r>
      <w:hyperlink r:id="rId105" w:history="1">
        <w:r w:rsidRPr="00434233">
          <w:rPr>
            <w:rStyle w:val="afc"/>
            <w:i/>
            <w:color w:val="auto"/>
            <w:sz w:val="28"/>
            <w:szCs w:val="28"/>
          </w:rPr>
          <w:t>23</w:t>
        </w:r>
      </w:hyperlink>
      <w:r w:rsidRPr="00434233">
        <w:rPr>
          <w:i/>
          <w:sz w:val="28"/>
          <w:szCs w:val="28"/>
        </w:rPr>
        <w:t xml:space="preserve">, </w:t>
      </w:r>
      <w:hyperlink r:id="rId106" w:history="1">
        <w:r w:rsidRPr="00434233">
          <w:rPr>
            <w:rStyle w:val="afc"/>
            <w:i/>
            <w:color w:val="auto"/>
            <w:sz w:val="28"/>
            <w:szCs w:val="28"/>
          </w:rPr>
          <w:t>28</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107" w:history="1">
        <w:r w:rsidRPr="00434233">
          <w:rPr>
            <w:rStyle w:val="afc"/>
            <w:i/>
            <w:color w:val="auto"/>
            <w:sz w:val="28"/>
            <w:szCs w:val="28"/>
          </w:rPr>
          <w:t>п. 11</w:t>
        </w:r>
      </w:hyperlink>
      <w:r w:rsidRPr="00434233">
        <w:rPr>
          <w:i/>
          <w:sz w:val="28"/>
          <w:szCs w:val="28"/>
        </w:rPr>
        <w:t xml:space="preserve"> Инструкции № 157н, Методические </w:t>
      </w:r>
      <w:hyperlink r:id="rId108" w:history="1">
        <w:r w:rsidRPr="00434233">
          <w:rPr>
            <w:rStyle w:val="afc"/>
            <w:i/>
            <w:color w:val="auto"/>
            <w:sz w:val="28"/>
            <w:szCs w:val="28"/>
          </w:rPr>
          <w:t>указания</w:t>
        </w:r>
      </w:hyperlink>
      <w:r w:rsidRPr="00434233">
        <w:rPr>
          <w:i/>
          <w:sz w:val="28"/>
          <w:szCs w:val="28"/>
        </w:rPr>
        <w:t xml:space="preserve"> № 52н)</w:t>
      </w:r>
    </w:p>
    <w:p w:rsidR="00C20146" w:rsidRPr="00434233" w:rsidRDefault="00CB2EAC">
      <w:pPr>
        <w:pStyle w:val="2"/>
        <w:rPr>
          <w:sz w:val="28"/>
          <w:szCs w:val="28"/>
        </w:rPr>
      </w:pPr>
      <w:bookmarkStart w:id="19" w:name="_ref_1-d4540c7543574e"/>
      <w:r w:rsidRPr="00434233">
        <w:rPr>
          <w:sz w:val="28"/>
          <w:szCs w:val="28"/>
        </w:rPr>
        <w:t>Регистры бухгалтерского учета составляются на бумажном носителе.</w:t>
      </w:r>
      <w:bookmarkEnd w:id="19"/>
    </w:p>
    <w:p w:rsidR="00C20146" w:rsidRPr="00434233" w:rsidRDefault="00CB2EAC">
      <w:pPr>
        <w:rPr>
          <w:sz w:val="28"/>
          <w:szCs w:val="28"/>
        </w:rPr>
      </w:pPr>
      <w:r w:rsidRPr="00434233">
        <w:rPr>
          <w:i/>
          <w:sz w:val="28"/>
          <w:szCs w:val="28"/>
        </w:rPr>
        <w:t xml:space="preserve">(Основание: </w:t>
      </w:r>
      <w:hyperlink r:id="rId109" w:history="1">
        <w:r w:rsidRPr="00434233">
          <w:rPr>
            <w:rStyle w:val="afc"/>
            <w:i/>
            <w:color w:val="auto"/>
            <w:sz w:val="28"/>
            <w:szCs w:val="28"/>
          </w:rPr>
          <w:t>ч. 6 ст. 10</w:t>
        </w:r>
      </w:hyperlink>
      <w:r w:rsidRPr="00434233">
        <w:rPr>
          <w:i/>
          <w:sz w:val="28"/>
          <w:szCs w:val="28"/>
        </w:rPr>
        <w:t xml:space="preserve"> Закона № 402-ФЗ, </w:t>
      </w:r>
      <w:hyperlink r:id="rId110" w:history="1">
        <w:r w:rsidRPr="00434233">
          <w:rPr>
            <w:rStyle w:val="afc"/>
            <w:i/>
            <w:color w:val="auto"/>
            <w:sz w:val="28"/>
            <w:szCs w:val="28"/>
          </w:rPr>
          <w:t>п. 32</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111" w:history="1">
        <w:r w:rsidRPr="00434233">
          <w:rPr>
            <w:rStyle w:val="afc"/>
            <w:i/>
            <w:color w:val="auto"/>
            <w:sz w:val="28"/>
            <w:szCs w:val="28"/>
          </w:rPr>
          <w:t>п. 11</w:t>
        </w:r>
      </w:hyperlink>
      <w:r w:rsidRPr="00434233">
        <w:rPr>
          <w:i/>
          <w:sz w:val="28"/>
          <w:szCs w:val="28"/>
        </w:rPr>
        <w:t xml:space="preserve"> Инструкции № 157н, Методические </w:t>
      </w:r>
      <w:hyperlink r:id="rId112" w:history="1">
        <w:r w:rsidRPr="00434233">
          <w:rPr>
            <w:rStyle w:val="afc"/>
            <w:i/>
            <w:color w:val="auto"/>
            <w:sz w:val="28"/>
            <w:szCs w:val="28"/>
          </w:rPr>
          <w:t>указания</w:t>
        </w:r>
      </w:hyperlink>
      <w:r w:rsidRPr="00434233">
        <w:rPr>
          <w:i/>
          <w:sz w:val="28"/>
          <w:szCs w:val="28"/>
        </w:rPr>
        <w:t xml:space="preserve"> № 52н)</w:t>
      </w:r>
    </w:p>
    <w:p w:rsidR="00C20146" w:rsidRPr="00434233" w:rsidRDefault="00CB2EAC">
      <w:pPr>
        <w:pStyle w:val="2"/>
        <w:rPr>
          <w:sz w:val="28"/>
          <w:szCs w:val="28"/>
        </w:rPr>
      </w:pPr>
      <w:bookmarkStart w:id="20" w:name="_ref_1-3b014fbeecab49"/>
      <w:r w:rsidRPr="00434233">
        <w:rPr>
          <w:sz w:val="28"/>
          <w:szCs w:val="28"/>
        </w:rPr>
        <w:lastRenderedPageBreak/>
        <w:t>Формирование регистров бухгалтерского учета на бумажном носителе осуществляется на каждую отчетную дату.</w:t>
      </w:r>
      <w:bookmarkEnd w:id="20"/>
    </w:p>
    <w:p w:rsidR="00C20146" w:rsidRPr="00434233" w:rsidRDefault="00CB2EAC">
      <w:pPr>
        <w:rPr>
          <w:sz w:val="28"/>
          <w:szCs w:val="28"/>
        </w:rPr>
      </w:pPr>
      <w:r w:rsidRPr="00434233">
        <w:rPr>
          <w:i/>
          <w:sz w:val="28"/>
          <w:szCs w:val="28"/>
        </w:rPr>
        <w:t xml:space="preserve">(Основание: </w:t>
      </w:r>
      <w:hyperlink r:id="rId113" w:history="1">
        <w:r w:rsidRPr="00434233">
          <w:rPr>
            <w:rStyle w:val="afc"/>
            <w:i/>
            <w:color w:val="auto"/>
            <w:sz w:val="28"/>
            <w:szCs w:val="28"/>
          </w:rPr>
          <w:t>п. 19</w:t>
        </w:r>
      </w:hyperlink>
      <w:r w:rsidRPr="00434233">
        <w:rPr>
          <w:i/>
          <w:sz w:val="28"/>
          <w:szCs w:val="28"/>
        </w:rPr>
        <w:t xml:space="preserve"> Инструкции № 157н)</w:t>
      </w:r>
    </w:p>
    <w:p w:rsidR="00C20146" w:rsidRPr="00434233" w:rsidRDefault="00CB2EAC">
      <w:pPr>
        <w:pStyle w:val="2"/>
        <w:rPr>
          <w:sz w:val="28"/>
          <w:szCs w:val="28"/>
        </w:rPr>
      </w:pPr>
      <w:bookmarkStart w:id="21" w:name="_ref_1-e3851bf2e22642"/>
      <w:r w:rsidRPr="00434233">
        <w:rPr>
          <w:sz w:val="28"/>
          <w:szCs w:val="28"/>
        </w:rPr>
        <w:t xml:space="preserve">Лицо, ответственное за составление копии электронного документа на бумажном носителе, проставляет в заверяемом документе отметку </w:t>
      </w:r>
      <w:r w:rsidR="009221A1" w:rsidRPr="00434233">
        <w:rPr>
          <w:sz w:val="28"/>
          <w:szCs w:val="28"/>
        </w:rPr>
        <w:t>«</w:t>
      </w:r>
      <w:r w:rsidRPr="00434233">
        <w:rPr>
          <w:sz w:val="28"/>
          <w:szCs w:val="28"/>
        </w:rPr>
        <w:t>Верно</w:t>
      </w:r>
      <w:r w:rsidR="009221A1" w:rsidRPr="00434233">
        <w:rPr>
          <w:sz w:val="28"/>
          <w:szCs w:val="28"/>
        </w:rPr>
        <w:t>»</w:t>
      </w:r>
      <w:r w:rsidRPr="00434233">
        <w:rPr>
          <w:sz w:val="28"/>
          <w:szCs w:val="28"/>
        </w:rPr>
        <w:t xml:space="preserve">, указывает наименование своей должности, проставляет подпись </w:t>
      </w:r>
      <w:r w:rsidR="008A3B4B" w:rsidRPr="00434233">
        <w:rPr>
          <w:sz w:val="28"/>
          <w:szCs w:val="28"/>
        </w:rPr>
        <w:br/>
      </w:r>
      <w:r w:rsidRPr="00434233">
        <w:rPr>
          <w:sz w:val="28"/>
          <w:szCs w:val="28"/>
        </w:rPr>
        <w:t>и ее расшифровку (инициалы, фамилию), а также дату заверения копии (выписки из документа).</w:t>
      </w:r>
      <w:bookmarkEnd w:id="21"/>
    </w:p>
    <w:p w:rsidR="00C20146" w:rsidRPr="00434233" w:rsidRDefault="00CB2EAC">
      <w:pPr>
        <w:rPr>
          <w:sz w:val="28"/>
          <w:szCs w:val="28"/>
        </w:rPr>
      </w:pPr>
      <w:r w:rsidRPr="00434233">
        <w:rPr>
          <w:sz w:val="28"/>
          <w:szCs w:val="28"/>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C20146" w:rsidRPr="00434233" w:rsidRDefault="00CB2EAC">
      <w:pPr>
        <w:rPr>
          <w:sz w:val="28"/>
          <w:szCs w:val="28"/>
        </w:rPr>
      </w:pPr>
      <w:r w:rsidRPr="00434233">
        <w:rPr>
          <w:i/>
          <w:sz w:val="28"/>
          <w:szCs w:val="28"/>
        </w:rPr>
        <w:t xml:space="preserve">(Основание: Методические </w:t>
      </w:r>
      <w:hyperlink r:id="rId114" w:history="1">
        <w:r w:rsidRPr="00434233">
          <w:rPr>
            <w:rStyle w:val="afc"/>
            <w:i/>
            <w:color w:val="auto"/>
            <w:sz w:val="28"/>
            <w:szCs w:val="28"/>
          </w:rPr>
          <w:t>указания</w:t>
        </w:r>
      </w:hyperlink>
      <w:r w:rsidRPr="00434233">
        <w:rPr>
          <w:i/>
          <w:sz w:val="28"/>
          <w:szCs w:val="28"/>
        </w:rPr>
        <w:t> № 52н)</w:t>
      </w:r>
    </w:p>
    <w:p w:rsidR="00C20146" w:rsidRPr="00434233" w:rsidRDefault="00CB2EAC">
      <w:pPr>
        <w:pStyle w:val="2"/>
        <w:rPr>
          <w:sz w:val="28"/>
          <w:szCs w:val="28"/>
        </w:rPr>
      </w:pPr>
      <w:bookmarkStart w:id="22" w:name="_ref_1-97268dd2b4dd4c"/>
      <w:r w:rsidRPr="00434233">
        <w:rPr>
          <w:sz w:val="28"/>
          <w:szCs w:val="28"/>
        </w:rPr>
        <w:t xml:space="preserve">Внутренний контроль совершаемых фактов хозяйственной жизни осуществляется в соответствии с положением, приведенным в Приложении </w:t>
      </w:r>
      <w:r w:rsidR="008A3B4B" w:rsidRPr="00434233">
        <w:rPr>
          <w:sz w:val="28"/>
          <w:szCs w:val="28"/>
        </w:rPr>
        <w:br/>
      </w:r>
      <w:r w:rsidRPr="00434233">
        <w:rPr>
          <w:sz w:val="28"/>
          <w:szCs w:val="28"/>
        </w:rPr>
        <w:t xml:space="preserve">№ </w:t>
      </w:r>
      <w:r w:rsidRPr="00434233">
        <w:rPr>
          <w:sz w:val="28"/>
          <w:szCs w:val="28"/>
        </w:rPr>
        <w:fldChar w:fldCharType="begin" w:fldLock="1"/>
      </w:r>
      <w:r w:rsidRPr="00434233">
        <w:rPr>
          <w:sz w:val="28"/>
          <w:szCs w:val="28"/>
        </w:rPr>
        <w:instrText xml:space="preserve"> REF _ref_1-02985cc1b2974d \h \n \! </w:instrText>
      </w:r>
      <w:r w:rsidR="002A72B8"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6</w:t>
      </w:r>
      <w:r w:rsidRPr="00434233">
        <w:rPr>
          <w:sz w:val="28"/>
          <w:szCs w:val="28"/>
        </w:rPr>
        <w:fldChar w:fldCharType="end"/>
      </w:r>
      <w:r w:rsidRPr="00434233">
        <w:rPr>
          <w:sz w:val="28"/>
          <w:szCs w:val="28"/>
        </w:rPr>
        <w:t> к Учетной политике.</w:t>
      </w:r>
      <w:bookmarkEnd w:id="22"/>
    </w:p>
    <w:p w:rsidR="00C20146" w:rsidRPr="00434233" w:rsidRDefault="00CB2EAC">
      <w:pPr>
        <w:rPr>
          <w:sz w:val="28"/>
          <w:szCs w:val="28"/>
        </w:rPr>
      </w:pPr>
      <w:r w:rsidRPr="00434233">
        <w:rPr>
          <w:i/>
          <w:sz w:val="28"/>
          <w:szCs w:val="28"/>
        </w:rPr>
        <w:t xml:space="preserve">(Основание: </w:t>
      </w:r>
      <w:hyperlink r:id="rId115" w:history="1">
        <w:r w:rsidRPr="00434233">
          <w:rPr>
            <w:rStyle w:val="afc"/>
            <w:i/>
            <w:color w:val="auto"/>
            <w:sz w:val="28"/>
            <w:szCs w:val="28"/>
          </w:rPr>
          <w:t>ч. 1 ст. 19</w:t>
        </w:r>
      </w:hyperlink>
      <w:r w:rsidRPr="00434233">
        <w:rPr>
          <w:i/>
          <w:sz w:val="28"/>
          <w:szCs w:val="28"/>
        </w:rPr>
        <w:t xml:space="preserve"> Закона № 402-ФЗ, </w:t>
      </w:r>
      <w:hyperlink r:id="rId116" w:history="1">
        <w:r w:rsidRPr="00434233">
          <w:rPr>
            <w:rStyle w:val="afc"/>
            <w:i/>
            <w:color w:val="auto"/>
            <w:sz w:val="28"/>
            <w:szCs w:val="28"/>
          </w:rPr>
          <w:t>п. 23</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117"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23" w:name="_ref_1-e05e4bef9e0246"/>
      <w:r w:rsidRPr="00434233">
        <w:rPr>
          <w:sz w:val="28"/>
          <w:szCs w:val="28"/>
        </w:rPr>
        <w:t xml:space="preserve">Организация работы по принятию к учету и выбытию материальных ценностей осуществляется созданной на постоянной основе комиссией </w:t>
      </w:r>
      <w:r w:rsidR="008A3B4B" w:rsidRPr="00434233">
        <w:rPr>
          <w:sz w:val="28"/>
          <w:szCs w:val="28"/>
        </w:rPr>
        <w:br/>
      </w:r>
      <w:r w:rsidRPr="00434233">
        <w:rPr>
          <w:sz w:val="28"/>
          <w:szCs w:val="28"/>
        </w:rPr>
        <w:t xml:space="preserve">по поступлению и выбытию активов, действующей в соответствии </w:t>
      </w:r>
      <w:r w:rsidR="008A3B4B" w:rsidRPr="00434233">
        <w:rPr>
          <w:sz w:val="28"/>
          <w:szCs w:val="28"/>
        </w:rPr>
        <w:br/>
      </w:r>
      <w:r w:rsidRPr="00434233">
        <w:rPr>
          <w:sz w:val="28"/>
          <w:szCs w:val="28"/>
        </w:rPr>
        <w:t>с положением, приведенным в Приложении № </w:t>
      </w:r>
      <w:r w:rsidRPr="00434233">
        <w:rPr>
          <w:sz w:val="28"/>
          <w:szCs w:val="28"/>
        </w:rPr>
        <w:fldChar w:fldCharType="begin" w:fldLock="1"/>
      </w:r>
      <w:r w:rsidRPr="00434233">
        <w:rPr>
          <w:sz w:val="28"/>
          <w:szCs w:val="28"/>
        </w:rPr>
        <w:instrText xml:space="preserve"> REF _ref_1-9826518fc4c94d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7</w:t>
      </w:r>
      <w:r w:rsidRPr="00434233">
        <w:rPr>
          <w:sz w:val="28"/>
          <w:szCs w:val="28"/>
        </w:rPr>
        <w:fldChar w:fldCharType="end"/>
      </w:r>
      <w:r w:rsidRPr="00434233">
        <w:rPr>
          <w:sz w:val="28"/>
          <w:szCs w:val="28"/>
        </w:rPr>
        <w:t xml:space="preserve"> к Учетной политике.</w:t>
      </w:r>
      <w:bookmarkEnd w:id="23"/>
    </w:p>
    <w:p w:rsidR="00C20146" w:rsidRPr="00434233" w:rsidRDefault="00CB2EAC">
      <w:pPr>
        <w:rPr>
          <w:sz w:val="28"/>
          <w:szCs w:val="28"/>
        </w:rPr>
      </w:pPr>
      <w:r w:rsidRPr="00434233">
        <w:rPr>
          <w:i/>
          <w:sz w:val="28"/>
          <w:szCs w:val="28"/>
        </w:rPr>
        <w:t xml:space="preserve">(Основание: </w:t>
      </w:r>
      <w:hyperlink r:id="rId118"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24" w:name="_ref_1-aa1ac911f90346"/>
      <w:r w:rsidRPr="00434233">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w:t>
      </w:r>
      <w:r w:rsidR="008A3B4B" w:rsidRPr="00434233">
        <w:rPr>
          <w:sz w:val="28"/>
          <w:szCs w:val="28"/>
        </w:rPr>
        <w:br/>
      </w:r>
      <w:r w:rsidRPr="00434233">
        <w:rPr>
          <w:sz w:val="28"/>
          <w:szCs w:val="28"/>
        </w:rPr>
        <w:t xml:space="preserve">с порядком, приведенным в Приложении № </w:t>
      </w:r>
      <w:r w:rsidRPr="00434233">
        <w:rPr>
          <w:sz w:val="28"/>
          <w:szCs w:val="28"/>
        </w:rPr>
        <w:fldChar w:fldCharType="begin" w:fldLock="1"/>
      </w:r>
      <w:r w:rsidRPr="00434233">
        <w:rPr>
          <w:sz w:val="28"/>
          <w:szCs w:val="28"/>
        </w:rPr>
        <w:instrText xml:space="preserve"> REF _ref_1-1b9b7f229e5a43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8</w:t>
      </w:r>
      <w:r w:rsidRPr="00434233">
        <w:rPr>
          <w:sz w:val="28"/>
          <w:szCs w:val="28"/>
        </w:rPr>
        <w:fldChar w:fldCharType="end"/>
      </w:r>
      <w:r w:rsidRPr="00434233">
        <w:rPr>
          <w:sz w:val="28"/>
          <w:szCs w:val="28"/>
        </w:rPr>
        <w:t xml:space="preserve"> к Учетной политике.</w:t>
      </w:r>
      <w:bookmarkEnd w:id="24"/>
    </w:p>
    <w:p w:rsidR="00C20146" w:rsidRPr="00434233" w:rsidRDefault="00CB2EAC">
      <w:pPr>
        <w:rPr>
          <w:sz w:val="28"/>
          <w:szCs w:val="28"/>
        </w:rPr>
      </w:pPr>
      <w:r w:rsidRPr="00434233">
        <w:rPr>
          <w:i/>
          <w:sz w:val="28"/>
          <w:szCs w:val="28"/>
        </w:rPr>
        <w:t xml:space="preserve">(Основание: </w:t>
      </w:r>
      <w:hyperlink r:id="rId119" w:history="1">
        <w:r w:rsidRPr="00434233">
          <w:rPr>
            <w:rStyle w:val="afc"/>
            <w:i/>
            <w:color w:val="auto"/>
            <w:sz w:val="28"/>
            <w:szCs w:val="28"/>
          </w:rPr>
          <w:t>ч. 3 ст. 11</w:t>
        </w:r>
      </w:hyperlink>
      <w:r w:rsidRPr="00434233">
        <w:rPr>
          <w:i/>
          <w:sz w:val="28"/>
          <w:szCs w:val="28"/>
        </w:rPr>
        <w:t xml:space="preserve"> Закона № 402-ФЗ, </w:t>
      </w:r>
      <w:hyperlink r:id="rId120" w:history="1">
        <w:r w:rsidRPr="00434233">
          <w:rPr>
            <w:rStyle w:val="afc"/>
            <w:i/>
            <w:color w:val="auto"/>
            <w:sz w:val="28"/>
            <w:szCs w:val="28"/>
          </w:rPr>
          <w:t>п. 80</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121"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25" w:name="_ref_1-a198a959a7d149"/>
      <w:r w:rsidRPr="00434233">
        <w:rPr>
          <w:sz w:val="28"/>
          <w:szCs w:val="28"/>
        </w:rPr>
        <w:t xml:space="preserve">В графе </w:t>
      </w:r>
      <w:hyperlink r:id="rId122" w:history="1">
        <w:r w:rsidRPr="00434233">
          <w:rPr>
            <w:rStyle w:val="afc"/>
            <w:color w:val="auto"/>
            <w:sz w:val="28"/>
            <w:szCs w:val="28"/>
          </w:rPr>
          <w:t>8</w:t>
        </w:r>
      </w:hyperlink>
      <w:r w:rsidRPr="00434233">
        <w:rPr>
          <w:sz w:val="28"/>
          <w:szCs w:val="28"/>
        </w:rPr>
        <w:t xml:space="preserve"> Инвентаризационной описи (</w:t>
      </w:r>
      <w:hyperlink r:id="rId123" w:history="1">
        <w:r w:rsidRPr="00434233">
          <w:rPr>
            <w:rStyle w:val="afc"/>
            <w:color w:val="auto"/>
            <w:sz w:val="28"/>
            <w:szCs w:val="28"/>
          </w:rPr>
          <w:t>ф. 0504087</w:t>
        </w:r>
      </w:hyperlink>
      <w:r w:rsidRPr="00434233">
        <w:rPr>
          <w:sz w:val="28"/>
          <w:szCs w:val="28"/>
        </w:rPr>
        <w:t>) отражается статус объекта учета по его коду.</w:t>
      </w:r>
      <w:bookmarkEnd w:id="25"/>
    </w:p>
    <w:p w:rsidR="00C20146" w:rsidRPr="00434233" w:rsidRDefault="00CB2EAC">
      <w:pPr>
        <w:rPr>
          <w:sz w:val="28"/>
          <w:szCs w:val="28"/>
        </w:rPr>
      </w:pPr>
      <w:r w:rsidRPr="00434233">
        <w:rPr>
          <w:i/>
          <w:sz w:val="28"/>
          <w:szCs w:val="28"/>
        </w:rPr>
        <w:t xml:space="preserve">(Основание: </w:t>
      </w:r>
      <w:hyperlink r:id="rId124" w:history="1">
        <w:r w:rsidRPr="00434233">
          <w:rPr>
            <w:rStyle w:val="afc"/>
            <w:i/>
            <w:color w:val="auto"/>
            <w:sz w:val="28"/>
            <w:szCs w:val="28"/>
          </w:rPr>
          <w:t>Методические указания № 52н</w:t>
        </w:r>
      </w:hyperlink>
      <w:r w:rsidRPr="00434233">
        <w:rPr>
          <w:i/>
          <w:sz w:val="28"/>
          <w:szCs w:val="28"/>
        </w:rPr>
        <w:t>)</w:t>
      </w:r>
    </w:p>
    <w:p w:rsidR="00C20146" w:rsidRPr="00434233" w:rsidRDefault="00CB2EAC">
      <w:pPr>
        <w:pStyle w:val="2"/>
        <w:rPr>
          <w:sz w:val="28"/>
          <w:szCs w:val="28"/>
        </w:rPr>
      </w:pPr>
      <w:bookmarkStart w:id="26" w:name="_ref_1-1300097c456f47"/>
      <w:r w:rsidRPr="00434233">
        <w:rPr>
          <w:sz w:val="28"/>
          <w:szCs w:val="28"/>
        </w:rPr>
        <w:t xml:space="preserve">В графе </w:t>
      </w:r>
      <w:hyperlink r:id="rId125" w:history="1">
        <w:r w:rsidRPr="00434233">
          <w:rPr>
            <w:rStyle w:val="afc"/>
            <w:color w:val="auto"/>
            <w:sz w:val="28"/>
            <w:szCs w:val="28"/>
          </w:rPr>
          <w:t>9</w:t>
        </w:r>
      </w:hyperlink>
      <w:r w:rsidRPr="00434233">
        <w:rPr>
          <w:sz w:val="28"/>
          <w:szCs w:val="28"/>
        </w:rPr>
        <w:t xml:space="preserve"> Инвентаризационной описи (сличительной ведомости) </w:t>
      </w:r>
      <w:r w:rsidR="008A3B4B" w:rsidRPr="00434233">
        <w:rPr>
          <w:sz w:val="28"/>
          <w:szCs w:val="28"/>
        </w:rPr>
        <w:br/>
      </w:r>
      <w:r w:rsidRPr="00434233">
        <w:rPr>
          <w:sz w:val="28"/>
          <w:szCs w:val="28"/>
        </w:rPr>
        <w:t>по объектам нефинансовых активов (</w:t>
      </w:r>
      <w:hyperlink r:id="rId126" w:history="1">
        <w:r w:rsidRPr="00434233">
          <w:rPr>
            <w:rStyle w:val="afc"/>
            <w:color w:val="auto"/>
            <w:sz w:val="28"/>
            <w:szCs w:val="28"/>
          </w:rPr>
          <w:t>ф. 0504087</w:t>
        </w:r>
      </w:hyperlink>
      <w:r w:rsidRPr="00434233">
        <w:rPr>
          <w:sz w:val="28"/>
          <w:szCs w:val="28"/>
        </w:rPr>
        <w:t>) отражается целевая функция актива по ее коду.</w:t>
      </w:r>
      <w:bookmarkEnd w:id="26"/>
    </w:p>
    <w:p w:rsidR="00C20146" w:rsidRPr="00434233" w:rsidRDefault="00CB2EAC">
      <w:pPr>
        <w:rPr>
          <w:sz w:val="28"/>
          <w:szCs w:val="28"/>
        </w:rPr>
      </w:pPr>
      <w:r w:rsidRPr="00434233">
        <w:rPr>
          <w:i/>
          <w:sz w:val="28"/>
          <w:szCs w:val="28"/>
        </w:rPr>
        <w:t xml:space="preserve">(Основание: </w:t>
      </w:r>
      <w:hyperlink r:id="rId127" w:history="1">
        <w:r w:rsidRPr="00434233">
          <w:rPr>
            <w:rStyle w:val="afc"/>
            <w:i/>
            <w:color w:val="auto"/>
            <w:sz w:val="28"/>
            <w:szCs w:val="28"/>
          </w:rPr>
          <w:t>Методические указания № 52н</w:t>
        </w:r>
      </w:hyperlink>
      <w:r w:rsidRPr="00434233">
        <w:rPr>
          <w:i/>
          <w:sz w:val="28"/>
          <w:szCs w:val="28"/>
        </w:rPr>
        <w:t>)</w:t>
      </w:r>
    </w:p>
    <w:p w:rsidR="00C20146" w:rsidRPr="00434233" w:rsidRDefault="00CB2EAC">
      <w:pPr>
        <w:pStyle w:val="2"/>
        <w:rPr>
          <w:sz w:val="28"/>
          <w:szCs w:val="28"/>
        </w:rPr>
      </w:pPr>
      <w:bookmarkStart w:id="27" w:name="_ref_1-e59712ae470b46"/>
      <w:r w:rsidRPr="00434233">
        <w:rPr>
          <w:sz w:val="28"/>
          <w:szCs w:val="28"/>
        </w:rPr>
        <w:lastRenderedPageBreak/>
        <w:t xml:space="preserve">Выдача денежных средств под отчет производится в соответствии </w:t>
      </w:r>
      <w:r w:rsidR="008A3B4B" w:rsidRPr="00434233">
        <w:rPr>
          <w:sz w:val="28"/>
          <w:szCs w:val="28"/>
        </w:rPr>
        <w:br/>
      </w:r>
      <w:r w:rsidRPr="00434233">
        <w:rPr>
          <w:sz w:val="28"/>
          <w:szCs w:val="28"/>
        </w:rPr>
        <w:t>с порядком, приведенным в Приложении № </w:t>
      </w:r>
      <w:r w:rsidRPr="00434233">
        <w:rPr>
          <w:sz w:val="28"/>
          <w:szCs w:val="28"/>
        </w:rPr>
        <w:fldChar w:fldCharType="begin" w:fldLock="1"/>
      </w:r>
      <w:r w:rsidRPr="00434233">
        <w:rPr>
          <w:sz w:val="28"/>
          <w:szCs w:val="28"/>
        </w:rPr>
        <w:instrText xml:space="preserve"> REF _ref_1-ce368ed8ccfc4b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10</w:t>
      </w:r>
      <w:r w:rsidRPr="00434233">
        <w:rPr>
          <w:sz w:val="28"/>
          <w:szCs w:val="28"/>
        </w:rPr>
        <w:fldChar w:fldCharType="end"/>
      </w:r>
      <w:r w:rsidRPr="00434233">
        <w:rPr>
          <w:sz w:val="28"/>
          <w:szCs w:val="28"/>
        </w:rPr>
        <w:t xml:space="preserve"> к Учетной политике.</w:t>
      </w:r>
      <w:bookmarkEnd w:id="27"/>
    </w:p>
    <w:p w:rsidR="00C20146" w:rsidRPr="00434233" w:rsidRDefault="00CB2EAC">
      <w:pPr>
        <w:rPr>
          <w:sz w:val="28"/>
          <w:szCs w:val="28"/>
        </w:rPr>
      </w:pPr>
      <w:r w:rsidRPr="00434233">
        <w:rPr>
          <w:i/>
          <w:sz w:val="28"/>
          <w:szCs w:val="28"/>
        </w:rPr>
        <w:t xml:space="preserve">(Основание: </w:t>
      </w:r>
      <w:hyperlink r:id="rId128"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28" w:name="_ref_1-34559a386f5641"/>
      <w:r w:rsidRPr="00434233">
        <w:rPr>
          <w:sz w:val="28"/>
          <w:szCs w:val="28"/>
        </w:rPr>
        <w:t xml:space="preserve">Выдача под отчет денежных документов производится </w:t>
      </w:r>
      <w:r w:rsidR="008A3B4B" w:rsidRPr="00434233">
        <w:rPr>
          <w:sz w:val="28"/>
          <w:szCs w:val="28"/>
        </w:rPr>
        <w:br/>
      </w:r>
      <w:r w:rsidRPr="00434233">
        <w:rPr>
          <w:sz w:val="28"/>
          <w:szCs w:val="28"/>
        </w:rPr>
        <w:t>в соответствии с порядком, приведенным в Приложении № </w:t>
      </w:r>
      <w:r w:rsidRPr="00434233">
        <w:rPr>
          <w:sz w:val="28"/>
          <w:szCs w:val="28"/>
        </w:rPr>
        <w:fldChar w:fldCharType="begin" w:fldLock="1"/>
      </w:r>
      <w:r w:rsidRPr="00434233">
        <w:rPr>
          <w:sz w:val="28"/>
          <w:szCs w:val="28"/>
        </w:rPr>
        <w:instrText xml:space="preserve"> REF _ref_1-a0a73f84f31d45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11</w:t>
      </w:r>
      <w:r w:rsidRPr="00434233">
        <w:rPr>
          <w:sz w:val="28"/>
          <w:szCs w:val="28"/>
        </w:rPr>
        <w:fldChar w:fldCharType="end"/>
      </w:r>
      <w:r w:rsidRPr="00434233">
        <w:rPr>
          <w:sz w:val="28"/>
          <w:szCs w:val="28"/>
        </w:rPr>
        <w:t xml:space="preserve"> к Учетной политике.</w:t>
      </w:r>
      <w:bookmarkEnd w:id="28"/>
    </w:p>
    <w:p w:rsidR="00C20146" w:rsidRPr="00434233" w:rsidRDefault="00CB2EAC">
      <w:pPr>
        <w:rPr>
          <w:sz w:val="28"/>
          <w:szCs w:val="28"/>
        </w:rPr>
      </w:pPr>
      <w:r w:rsidRPr="00434233">
        <w:rPr>
          <w:i/>
          <w:sz w:val="28"/>
          <w:szCs w:val="28"/>
        </w:rPr>
        <w:t xml:space="preserve">(Основание: </w:t>
      </w:r>
      <w:hyperlink r:id="rId129"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29" w:name="_ref_1-2811697ebb6c41"/>
      <w:r w:rsidRPr="00434233">
        <w:rPr>
          <w:sz w:val="28"/>
          <w:szCs w:val="28"/>
        </w:rPr>
        <w:t xml:space="preserve">Бланки строгой отчетности принимаются, хранятся и выдаются </w:t>
      </w:r>
      <w:r w:rsidR="008A3B4B" w:rsidRPr="00434233">
        <w:rPr>
          <w:sz w:val="28"/>
          <w:szCs w:val="28"/>
        </w:rPr>
        <w:br/>
      </w:r>
      <w:r w:rsidRPr="00434233">
        <w:rPr>
          <w:sz w:val="28"/>
          <w:szCs w:val="28"/>
        </w:rPr>
        <w:t xml:space="preserve">в соответствии с порядком, приведенным в Приложении № </w:t>
      </w:r>
      <w:r w:rsidRPr="00434233">
        <w:rPr>
          <w:sz w:val="28"/>
          <w:szCs w:val="28"/>
        </w:rPr>
        <w:fldChar w:fldCharType="begin" w:fldLock="1"/>
      </w:r>
      <w:r w:rsidRPr="00434233">
        <w:rPr>
          <w:sz w:val="28"/>
          <w:szCs w:val="28"/>
        </w:rPr>
        <w:instrText xml:space="preserve"> REF _ref_1-0c64df91180b4e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12</w:t>
      </w:r>
      <w:r w:rsidRPr="00434233">
        <w:rPr>
          <w:sz w:val="28"/>
          <w:szCs w:val="28"/>
        </w:rPr>
        <w:fldChar w:fldCharType="end"/>
      </w:r>
      <w:r w:rsidRPr="00434233">
        <w:rPr>
          <w:sz w:val="28"/>
          <w:szCs w:val="28"/>
        </w:rPr>
        <w:t xml:space="preserve"> к Учетной политике.</w:t>
      </w:r>
      <w:bookmarkEnd w:id="29"/>
    </w:p>
    <w:p w:rsidR="00C20146" w:rsidRPr="00434233" w:rsidRDefault="00CB2EAC">
      <w:pPr>
        <w:rPr>
          <w:sz w:val="28"/>
          <w:szCs w:val="28"/>
        </w:rPr>
      </w:pPr>
      <w:r w:rsidRPr="00434233">
        <w:rPr>
          <w:i/>
          <w:sz w:val="28"/>
          <w:szCs w:val="28"/>
        </w:rPr>
        <w:t xml:space="preserve">(Основание: </w:t>
      </w:r>
      <w:hyperlink r:id="rId130"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30" w:name="_ref_1-e0e90d0a0de141"/>
      <w:r w:rsidRPr="00434233">
        <w:rPr>
          <w:sz w:val="28"/>
          <w:szCs w:val="28"/>
        </w:rPr>
        <w:t xml:space="preserve">Признание событий после отчетной даты и отражение информации </w:t>
      </w:r>
      <w:r w:rsidR="008A3B4B" w:rsidRPr="00434233">
        <w:rPr>
          <w:sz w:val="28"/>
          <w:szCs w:val="28"/>
        </w:rPr>
        <w:br/>
      </w:r>
      <w:r w:rsidRPr="00434233">
        <w:rPr>
          <w:sz w:val="28"/>
          <w:szCs w:val="28"/>
        </w:rPr>
        <w:t xml:space="preserve">о них в отчетности осуществляется в соответствии с требованиями </w:t>
      </w:r>
      <w:hyperlink r:id="rId131" w:history="1">
        <w:r w:rsidRPr="00434233">
          <w:rPr>
            <w:rStyle w:val="afc"/>
            <w:color w:val="auto"/>
            <w:sz w:val="28"/>
            <w:szCs w:val="28"/>
          </w:rPr>
          <w:t>СГС</w:t>
        </w:r>
      </w:hyperlink>
      <w:r w:rsidRPr="00434233">
        <w:rPr>
          <w:sz w:val="28"/>
          <w:szCs w:val="28"/>
        </w:rPr>
        <w:t xml:space="preserve"> </w:t>
      </w:r>
      <w:r w:rsidR="009221A1" w:rsidRPr="00434233">
        <w:rPr>
          <w:sz w:val="28"/>
          <w:szCs w:val="28"/>
        </w:rPr>
        <w:t>«</w:t>
      </w:r>
      <w:r w:rsidRPr="00434233">
        <w:rPr>
          <w:sz w:val="28"/>
          <w:szCs w:val="28"/>
        </w:rPr>
        <w:t>События после отчетной даты</w:t>
      </w:r>
      <w:r w:rsidR="009221A1" w:rsidRPr="00434233">
        <w:rPr>
          <w:sz w:val="28"/>
          <w:szCs w:val="28"/>
        </w:rPr>
        <w:t>»</w:t>
      </w:r>
      <w:r w:rsidRPr="00434233">
        <w:rPr>
          <w:sz w:val="28"/>
          <w:szCs w:val="28"/>
        </w:rPr>
        <w:t>.</w:t>
      </w:r>
      <w:bookmarkEnd w:id="30"/>
    </w:p>
    <w:p w:rsidR="00C20146" w:rsidRPr="00434233" w:rsidRDefault="00CB2EAC">
      <w:pPr>
        <w:pStyle w:val="2"/>
        <w:rPr>
          <w:sz w:val="28"/>
          <w:szCs w:val="28"/>
        </w:rPr>
      </w:pPr>
      <w:bookmarkStart w:id="31" w:name="_ref_1-d30bedc990bf4c"/>
      <w:r w:rsidRPr="00434233">
        <w:rPr>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434233">
        <w:rPr>
          <w:sz w:val="28"/>
          <w:szCs w:val="28"/>
        </w:rPr>
        <w:fldChar w:fldCharType="begin" w:fldLock="1"/>
      </w:r>
      <w:r w:rsidRPr="00434233">
        <w:rPr>
          <w:sz w:val="28"/>
          <w:szCs w:val="28"/>
        </w:rPr>
        <w:instrText xml:space="preserve"> REF _ref_1-3bdcd53da2c440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13</w:t>
      </w:r>
      <w:r w:rsidRPr="00434233">
        <w:rPr>
          <w:sz w:val="28"/>
          <w:szCs w:val="28"/>
        </w:rPr>
        <w:fldChar w:fldCharType="end"/>
      </w:r>
      <w:r w:rsidRPr="00434233">
        <w:rPr>
          <w:sz w:val="28"/>
          <w:szCs w:val="28"/>
        </w:rPr>
        <w:t xml:space="preserve"> к Учетной политике.</w:t>
      </w:r>
      <w:bookmarkEnd w:id="31"/>
    </w:p>
    <w:p w:rsidR="00C20146" w:rsidRPr="00434233" w:rsidRDefault="00CB2EAC">
      <w:pPr>
        <w:rPr>
          <w:sz w:val="28"/>
          <w:szCs w:val="28"/>
        </w:rPr>
      </w:pPr>
      <w:r w:rsidRPr="00434233">
        <w:rPr>
          <w:i/>
          <w:sz w:val="28"/>
          <w:szCs w:val="28"/>
        </w:rPr>
        <w:t xml:space="preserve">(Основание: </w:t>
      </w:r>
      <w:hyperlink r:id="rId132"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32" w:name="_ref_1-3c2fd66b039c49"/>
      <w:r w:rsidRPr="00434233">
        <w:rPr>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w:t>
      </w:r>
      <w:r w:rsidR="008A3B4B" w:rsidRPr="00434233">
        <w:rPr>
          <w:sz w:val="28"/>
          <w:szCs w:val="28"/>
        </w:rPr>
        <w:br/>
      </w:r>
      <w:r w:rsidRPr="00434233">
        <w:rPr>
          <w:sz w:val="28"/>
          <w:szCs w:val="28"/>
        </w:rPr>
        <w:t xml:space="preserve">с Приложением № </w:t>
      </w:r>
      <w:r w:rsidRPr="00434233">
        <w:rPr>
          <w:sz w:val="28"/>
          <w:szCs w:val="28"/>
        </w:rPr>
        <w:fldChar w:fldCharType="begin" w:fldLock="1"/>
      </w:r>
      <w:r w:rsidRPr="00434233">
        <w:rPr>
          <w:sz w:val="28"/>
          <w:szCs w:val="28"/>
        </w:rPr>
        <w:instrText xml:space="preserve"> REF _ref_1-03433307f69544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w:t>
      </w:r>
      <w:r w:rsidRPr="00434233">
        <w:rPr>
          <w:sz w:val="28"/>
          <w:szCs w:val="28"/>
        </w:rPr>
        <w:fldChar w:fldCharType="end"/>
      </w:r>
      <w:r w:rsidRPr="00434233">
        <w:rPr>
          <w:sz w:val="28"/>
          <w:szCs w:val="28"/>
        </w:rPr>
        <w:t xml:space="preserve"> к Учетной политике.</w:t>
      </w:r>
      <w:bookmarkEnd w:id="32"/>
    </w:p>
    <w:p w:rsidR="00C20146" w:rsidRPr="00434233" w:rsidRDefault="00CB2EAC">
      <w:pPr>
        <w:rPr>
          <w:sz w:val="28"/>
          <w:szCs w:val="28"/>
        </w:rPr>
      </w:pPr>
      <w:r w:rsidRPr="00434233">
        <w:rPr>
          <w:i/>
          <w:sz w:val="28"/>
          <w:szCs w:val="28"/>
        </w:rPr>
        <w:t xml:space="preserve">(Основание: </w:t>
      </w:r>
      <w:hyperlink r:id="rId133"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33" w:name="_ref_1-d2dcd88cc29540"/>
      <w:r w:rsidRPr="00434233">
        <w:rPr>
          <w:sz w:val="28"/>
          <w:szCs w:val="28"/>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33"/>
    </w:p>
    <w:p w:rsidR="00C20146" w:rsidRPr="00434233" w:rsidRDefault="00CB2EAC">
      <w:pPr>
        <w:rPr>
          <w:sz w:val="28"/>
          <w:szCs w:val="28"/>
        </w:rPr>
      </w:pPr>
      <w:r w:rsidRPr="00434233">
        <w:rPr>
          <w:i/>
          <w:sz w:val="28"/>
          <w:szCs w:val="28"/>
        </w:rPr>
        <w:t xml:space="preserve">(Основание: </w:t>
      </w:r>
      <w:hyperlink r:id="rId134"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2"/>
        <w:rPr>
          <w:sz w:val="28"/>
          <w:szCs w:val="28"/>
        </w:rPr>
      </w:pPr>
      <w:bookmarkStart w:id="34" w:name="_ref_1-147952527b2247"/>
      <w:r w:rsidRPr="00434233">
        <w:rPr>
          <w:sz w:val="28"/>
          <w:szCs w:val="28"/>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34"/>
    </w:p>
    <w:p w:rsidR="00C20146" w:rsidRPr="00434233" w:rsidRDefault="00CB2EAC">
      <w:pPr>
        <w:rPr>
          <w:sz w:val="28"/>
          <w:szCs w:val="28"/>
        </w:rPr>
      </w:pPr>
      <w:r w:rsidRPr="00434233">
        <w:rPr>
          <w:i/>
          <w:sz w:val="28"/>
          <w:szCs w:val="28"/>
        </w:rPr>
        <w:t xml:space="preserve">(Основание: </w:t>
      </w:r>
      <w:hyperlink r:id="rId135"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2"/>
        <w:rPr>
          <w:sz w:val="28"/>
          <w:szCs w:val="28"/>
        </w:rPr>
      </w:pPr>
      <w:bookmarkStart w:id="35" w:name="_ref_1-31725fc5fa9048"/>
      <w:r w:rsidRPr="00434233">
        <w:rPr>
          <w:sz w:val="28"/>
          <w:szCs w:val="28"/>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35"/>
    </w:p>
    <w:p w:rsidR="00C20146" w:rsidRPr="00434233" w:rsidRDefault="00CB2EAC">
      <w:pPr>
        <w:rPr>
          <w:sz w:val="28"/>
          <w:szCs w:val="28"/>
        </w:rPr>
      </w:pPr>
      <w:r w:rsidRPr="00434233">
        <w:rPr>
          <w:i/>
          <w:sz w:val="28"/>
          <w:szCs w:val="28"/>
        </w:rPr>
        <w:t xml:space="preserve">(Основание: </w:t>
      </w:r>
      <w:hyperlink r:id="rId136"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2"/>
        <w:rPr>
          <w:sz w:val="28"/>
          <w:szCs w:val="28"/>
        </w:rPr>
      </w:pPr>
      <w:bookmarkStart w:id="36" w:name="_ref_1-79d96bed99484c"/>
      <w:r w:rsidRPr="00434233">
        <w:rPr>
          <w:sz w:val="28"/>
          <w:szCs w:val="28"/>
        </w:rPr>
        <w:lastRenderedPageBreak/>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6"/>
    </w:p>
    <w:p w:rsidR="00C20146" w:rsidRPr="00434233" w:rsidRDefault="00CB2EAC">
      <w:pPr>
        <w:rPr>
          <w:sz w:val="28"/>
          <w:szCs w:val="28"/>
        </w:rPr>
      </w:pPr>
      <w:r w:rsidRPr="00434233">
        <w:rPr>
          <w:i/>
          <w:sz w:val="28"/>
          <w:szCs w:val="28"/>
        </w:rPr>
        <w:t xml:space="preserve">(Основание: </w:t>
      </w:r>
      <w:hyperlink r:id="rId137"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2"/>
        <w:rPr>
          <w:sz w:val="28"/>
          <w:szCs w:val="28"/>
        </w:rPr>
      </w:pPr>
      <w:bookmarkStart w:id="37" w:name="_ref_1-f13b9ba6e8864e"/>
      <w:r w:rsidRPr="00434233">
        <w:rPr>
          <w:sz w:val="28"/>
          <w:szCs w:val="28"/>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7"/>
    </w:p>
    <w:p w:rsidR="00C20146" w:rsidRPr="00434233" w:rsidRDefault="00CB2EAC">
      <w:pPr>
        <w:rPr>
          <w:sz w:val="28"/>
          <w:szCs w:val="28"/>
        </w:rPr>
      </w:pPr>
      <w:r w:rsidRPr="00434233">
        <w:rPr>
          <w:i/>
          <w:sz w:val="28"/>
          <w:szCs w:val="28"/>
        </w:rPr>
        <w:t xml:space="preserve">(Основание: </w:t>
      </w:r>
      <w:hyperlink r:id="rId138"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2"/>
        <w:rPr>
          <w:sz w:val="28"/>
          <w:szCs w:val="28"/>
        </w:rPr>
      </w:pPr>
      <w:bookmarkStart w:id="38" w:name="_ref_1-1a2a23fc721349"/>
      <w:r w:rsidRPr="00434233">
        <w:rPr>
          <w:sz w:val="28"/>
          <w:szCs w:val="28"/>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8"/>
    </w:p>
    <w:p w:rsidR="00C20146" w:rsidRPr="00434233" w:rsidRDefault="00CB2EAC">
      <w:pPr>
        <w:rPr>
          <w:sz w:val="28"/>
          <w:szCs w:val="28"/>
        </w:rPr>
      </w:pPr>
      <w:r w:rsidRPr="00434233">
        <w:rPr>
          <w:i/>
          <w:sz w:val="28"/>
          <w:szCs w:val="28"/>
        </w:rPr>
        <w:t xml:space="preserve">(Основание: </w:t>
      </w:r>
      <w:hyperlink r:id="rId139"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2"/>
        <w:rPr>
          <w:sz w:val="28"/>
          <w:szCs w:val="28"/>
        </w:rPr>
      </w:pPr>
      <w:bookmarkStart w:id="39" w:name="_ref_1-4a4e09ff01414c"/>
      <w:r w:rsidRPr="00434233">
        <w:rPr>
          <w:sz w:val="28"/>
          <w:szCs w:val="28"/>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 (производимых расходов).</w:t>
      </w:r>
      <w:bookmarkEnd w:id="39"/>
    </w:p>
    <w:p w:rsidR="00C20146" w:rsidRPr="00434233" w:rsidRDefault="00CB2EAC">
      <w:pPr>
        <w:rPr>
          <w:sz w:val="28"/>
          <w:szCs w:val="28"/>
        </w:rPr>
      </w:pPr>
      <w:r w:rsidRPr="00434233">
        <w:rPr>
          <w:i/>
          <w:sz w:val="28"/>
          <w:szCs w:val="28"/>
        </w:rPr>
        <w:t xml:space="preserve">(Основание: </w:t>
      </w:r>
      <w:hyperlink r:id="rId140" w:history="1">
        <w:r w:rsidRPr="00434233">
          <w:rPr>
            <w:rStyle w:val="afc"/>
            <w:i/>
            <w:color w:val="auto"/>
            <w:sz w:val="28"/>
            <w:szCs w:val="28"/>
          </w:rPr>
          <w:t>п. 2.1</w:t>
        </w:r>
      </w:hyperlink>
      <w:r w:rsidRPr="00434233">
        <w:rPr>
          <w:i/>
          <w:sz w:val="28"/>
          <w:szCs w:val="28"/>
        </w:rPr>
        <w:t xml:space="preserve"> Инструкции № 174н)</w:t>
      </w:r>
    </w:p>
    <w:p w:rsidR="00C20146" w:rsidRPr="00434233" w:rsidRDefault="00CB2EAC">
      <w:pPr>
        <w:pStyle w:val="1"/>
        <w:rPr>
          <w:sz w:val="28"/>
        </w:rPr>
      </w:pPr>
      <w:bookmarkStart w:id="40" w:name="_ref_1-613492489f3f47"/>
      <w:r w:rsidRPr="00434233">
        <w:rPr>
          <w:sz w:val="28"/>
        </w:rPr>
        <w:t>Основные средства</w:t>
      </w:r>
      <w:bookmarkEnd w:id="40"/>
    </w:p>
    <w:p w:rsidR="00C20146" w:rsidRPr="00434233" w:rsidRDefault="00CB2EAC">
      <w:pPr>
        <w:pStyle w:val="2"/>
        <w:rPr>
          <w:sz w:val="28"/>
          <w:szCs w:val="28"/>
        </w:rPr>
      </w:pPr>
      <w:bookmarkStart w:id="41" w:name="_ref_1-61b209f830324d"/>
      <w:r w:rsidRPr="00434233">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w:t>
      </w:r>
      <w:r w:rsidR="008A3B4B" w:rsidRPr="00434233">
        <w:rPr>
          <w:sz w:val="28"/>
          <w:szCs w:val="28"/>
        </w:rPr>
        <w:br/>
      </w:r>
      <w:r w:rsidRPr="00434233">
        <w:rPr>
          <w:sz w:val="28"/>
          <w:szCs w:val="28"/>
        </w:rPr>
        <w:t xml:space="preserve">и (или) полезного потенциала, заключенного в активе, в порядке, установленном </w:t>
      </w:r>
      <w:hyperlink r:id="rId141" w:history="1">
        <w:r w:rsidRPr="00434233">
          <w:rPr>
            <w:rStyle w:val="afc"/>
            <w:color w:val="auto"/>
            <w:sz w:val="28"/>
            <w:szCs w:val="28"/>
          </w:rPr>
          <w:t>п. 35</w:t>
        </w:r>
      </w:hyperlink>
      <w:r w:rsidRPr="00434233">
        <w:rPr>
          <w:sz w:val="28"/>
          <w:szCs w:val="28"/>
        </w:rPr>
        <w:t xml:space="preserve"> СГС </w:t>
      </w:r>
      <w:r w:rsidR="009221A1" w:rsidRPr="00434233">
        <w:rPr>
          <w:sz w:val="28"/>
          <w:szCs w:val="28"/>
        </w:rPr>
        <w:t>«</w:t>
      </w:r>
      <w:r w:rsidRPr="00434233">
        <w:rPr>
          <w:sz w:val="28"/>
          <w:szCs w:val="28"/>
        </w:rPr>
        <w:t>Основные средства</w:t>
      </w:r>
      <w:r w:rsidR="009221A1" w:rsidRPr="00434233">
        <w:rPr>
          <w:sz w:val="28"/>
          <w:szCs w:val="28"/>
        </w:rPr>
        <w:t>»</w:t>
      </w:r>
      <w:r w:rsidRPr="00434233">
        <w:rPr>
          <w:sz w:val="28"/>
          <w:szCs w:val="28"/>
        </w:rPr>
        <w:t xml:space="preserve">, </w:t>
      </w:r>
      <w:hyperlink r:id="rId142" w:history="1">
        <w:r w:rsidRPr="00434233">
          <w:rPr>
            <w:rStyle w:val="afc"/>
            <w:color w:val="auto"/>
            <w:sz w:val="28"/>
            <w:szCs w:val="28"/>
          </w:rPr>
          <w:t>п. 44</w:t>
        </w:r>
      </w:hyperlink>
      <w:r w:rsidRPr="00434233">
        <w:rPr>
          <w:sz w:val="28"/>
          <w:szCs w:val="28"/>
        </w:rPr>
        <w:t xml:space="preserve"> Инструкции № 157н.</w:t>
      </w:r>
      <w:bookmarkEnd w:id="41"/>
    </w:p>
    <w:p w:rsidR="00C20146" w:rsidRPr="00434233" w:rsidRDefault="00CB2EAC">
      <w:pPr>
        <w:pStyle w:val="2"/>
        <w:rPr>
          <w:sz w:val="28"/>
          <w:szCs w:val="28"/>
        </w:rPr>
      </w:pPr>
      <w:bookmarkStart w:id="42" w:name="_ref_1-3d6d441f71894d"/>
      <w:r w:rsidRPr="00434233">
        <w:rPr>
          <w:sz w:val="28"/>
          <w:szCs w:val="28"/>
        </w:rPr>
        <w:t>Амортизация по всем основным средствам начисляется линейным методом.</w:t>
      </w:r>
      <w:bookmarkEnd w:id="42"/>
    </w:p>
    <w:p w:rsidR="00C20146" w:rsidRPr="00434233" w:rsidRDefault="00CB2EAC">
      <w:pPr>
        <w:rPr>
          <w:sz w:val="28"/>
          <w:szCs w:val="28"/>
        </w:rPr>
      </w:pPr>
      <w:r w:rsidRPr="00434233">
        <w:rPr>
          <w:i/>
          <w:sz w:val="28"/>
          <w:szCs w:val="28"/>
        </w:rPr>
        <w:t xml:space="preserve">(Основание: </w:t>
      </w:r>
      <w:hyperlink r:id="rId143" w:history="1">
        <w:r w:rsidRPr="00434233">
          <w:rPr>
            <w:rStyle w:val="afc"/>
            <w:i/>
            <w:color w:val="auto"/>
            <w:sz w:val="28"/>
            <w:szCs w:val="28"/>
          </w:rPr>
          <w:t>п. п. 36</w:t>
        </w:r>
      </w:hyperlink>
      <w:r w:rsidRPr="00434233">
        <w:rPr>
          <w:i/>
          <w:sz w:val="28"/>
          <w:szCs w:val="28"/>
        </w:rPr>
        <w:t>,</w:t>
      </w:r>
      <w:r w:rsidRPr="00434233">
        <w:rPr>
          <w:sz w:val="28"/>
          <w:szCs w:val="28"/>
        </w:rPr>
        <w:t xml:space="preserve"> </w:t>
      </w:r>
      <w:hyperlink r:id="rId144" w:history="1">
        <w:r w:rsidRPr="00434233">
          <w:rPr>
            <w:rStyle w:val="afc"/>
            <w:i/>
            <w:color w:val="auto"/>
            <w:sz w:val="28"/>
            <w:szCs w:val="28"/>
          </w:rPr>
          <w:t>37</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43" w:name="_ref_1-5be76ebae5964e"/>
      <w:r w:rsidRPr="00434233">
        <w:rPr>
          <w:sz w:val="28"/>
          <w:szCs w:val="28"/>
        </w:rPr>
        <w:t xml:space="preserve">Объекты основных средств стоимостью менее 10 000 руб. каждый, имеющие сходное назначение и одинаковый срок полезного использования </w:t>
      </w:r>
      <w:r w:rsidR="008A3B4B" w:rsidRPr="00434233">
        <w:rPr>
          <w:sz w:val="28"/>
          <w:szCs w:val="28"/>
        </w:rPr>
        <w:br/>
      </w:r>
      <w:r w:rsidRPr="00434233">
        <w:rPr>
          <w:sz w:val="28"/>
          <w:szCs w:val="28"/>
        </w:rPr>
        <w:t>и находящиеся в одном помещении, объединяются в один инвентарный объект.</w:t>
      </w:r>
      <w:bookmarkEnd w:id="43"/>
    </w:p>
    <w:p w:rsidR="00C20146" w:rsidRPr="00434233" w:rsidRDefault="00CB2EAC">
      <w:pPr>
        <w:rPr>
          <w:sz w:val="28"/>
          <w:szCs w:val="28"/>
        </w:rPr>
      </w:pPr>
      <w:r w:rsidRPr="00434233">
        <w:rPr>
          <w:i/>
          <w:sz w:val="28"/>
          <w:szCs w:val="28"/>
        </w:rPr>
        <w:t xml:space="preserve">(Основание: </w:t>
      </w:r>
      <w:hyperlink r:id="rId145" w:history="1">
        <w:r w:rsidRPr="00434233">
          <w:rPr>
            <w:rStyle w:val="afc"/>
            <w:i/>
            <w:color w:val="auto"/>
            <w:sz w:val="28"/>
            <w:szCs w:val="28"/>
          </w:rPr>
          <w:t>п. 10</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44" w:name="_ref_1-a6fe94a49f1a4a"/>
      <w:r w:rsidRPr="00434233">
        <w:rPr>
          <w:sz w:val="28"/>
          <w:szCs w:val="28"/>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w:t>
      </w:r>
      <w:r w:rsidRPr="00434233">
        <w:rPr>
          <w:sz w:val="28"/>
          <w:szCs w:val="28"/>
        </w:rPr>
        <w:lastRenderedPageBreak/>
        <w:t>значительную величину от его общей стоимости, учитывается как самостоятельный инвентарный объект.</w:t>
      </w:r>
      <w:bookmarkEnd w:id="44"/>
    </w:p>
    <w:p w:rsidR="00C20146" w:rsidRPr="00434233" w:rsidRDefault="00CB2EAC">
      <w:pPr>
        <w:rPr>
          <w:sz w:val="28"/>
          <w:szCs w:val="28"/>
        </w:rPr>
      </w:pPr>
      <w:r w:rsidRPr="00434233">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6" w:history="1">
        <w:r w:rsidRPr="00434233">
          <w:rPr>
            <w:rStyle w:val="afc"/>
            <w:color w:val="auto"/>
            <w:sz w:val="28"/>
            <w:szCs w:val="28"/>
          </w:rPr>
          <w:t>Постановлении</w:t>
        </w:r>
      </w:hyperlink>
      <w:r w:rsidRPr="00434233">
        <w:rPr>
          <w:sz w:val="28"/>
          <w:szCs w:val="28"/>
        </w:rPr>
        <w:t xml:space="preserve"> Правительства РФ от 01.01.2002 </w:t>
      </w:r>
      <w:r w:rsidR="008A3B4B" w:rsidRPr="00434233">
        <w:rPr>
          <w:sz w:val="28"/>
          <w:szCs w:val="28"/>
        </w:rPr>
        <w:br/>
      </w:r>
      <w:r w:rsidRPr="00434233">
        <w:rPr>
          <w:sz w:val="28"/>
          <w:szCs w:val="28"/>
        </w:rPr>
        <w:t>№ 1.</w:t>
      </w:r>
    </w:p>
    <w:p w:rsidR="00C20146" w:rsidRPr="00434233" w:rsidRDefault="00CB2EAC">
      <w:pPr>
        <w:rPr>
          <w:sz w:val="28"/>
          <w:szCs w:val="28"/>
        </w:rPr>
      </w:pPr>
      <w:r w:rsidRPr="00434233">
        <w:rPr>
          <w:sz w:val="28"/>
          <w:szCs w:val="28"/>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C20146" w:rsidRPr="00434233" w:rsidRDefault="00CB2EAC">
      <w:pPr>
        <w:rPr>
          <w:sz w:val="28"/>
          <w:szCs w:val="28"/>
        </w:rPr>
      </w:pPr>
      <w:r w:rsidRPr="00434233">
        <w:rPr>
          <w:i/>
          <w:sz w:val="28"/>
          <w:szCs w:val="28"/>
        </w:rPr>
        <w:t xml:space="preserve">(Основание: </w:t>
      </w:r>
      <w:hyperlink r:id="rId147" w:history="1">
        <w:r w:rsidRPr="00434233">
          <w:rPr>
            <w:rStyle w:val="afc"/>
            <w:i/>
            <w:color w:val="auto"/>
            <w:sz w:val="28"/>
            <w:szCs w:val="28"/>
          </w:rPr>
          <w:t>п. 10</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45" w:name="_ref_1-19c2343a5fcb48"/>
      <w:r w:rsidRPr="00434233">
        <w:rPr>
          <w:sz w:val="28"/>
          <w:szCs w:val="28"/>
        </w:rPr>
        <w:t>Отдельными инвентарными объектами являются:</w:t>
      </w:r>
      <w:bookmarkEnd w:id="45"/>
    </w:p>
    <w:p w:rsidR="00C20146" w:rsidRPr="00434233" w:rsidRDefault="00CB2EAC">
      <w:pPr>
        <w:pStyle w:val="ab"/>
        <w:numPr>
          <w:ilvl w:val="1"/>
          <w:numId w:val="5"/>
        </w:numPr>
        <w:spacing w:after="0"/>
        <w:ind w:left="964"/>
        <w:jc w:val="both"/>
        <w:rPr>
          <w:sz w:val="28"/>
          <w:szCs w:val="28"/>
        </w:rPr>
      </w:pPr>
      <w:r w:rsidRPr="00434233">
        <w:rPr>
          <w:sz w:val="28"/>
          <w:szCs w:val="28"/>
        </w:rPr>
        <w:t>локальная вычислительная сеть;</w:t>
      </w:r>
    </w:p>
    <w:p w:rsidR="00C20146" w:rsidRPr="00434233" w:rsidRDefault="00CB2EAC">
      <w:pPr>
        <w:pStyle w:val="ab"/>
        <w:numPr>
          <w:ilvl w:val="1"/>
          <w:numId w:val="5"/>
        </w:numPr>
        <w:spacing w:after="0"/>
        <w:ind w:left="964"/>
        <w:jc w:val="both"/>
        <w:rPr>
          <w:sz w:val="28"/>
          <w:szCs w:val="28"/>
        </w:rPr>
      </w:pPr>
      <w:r w:rsidRPr="00434233">
        <w:rPr>
          <w:sz w:val="28"/>
          <w:szCs w:val="28"/>
        </w:rPr>
        <w:t>принтеры;</w:t>
      </w:r>
    </w:p>
    <w:p w:rsidR="00C20146" w:rsidRPr="00434233" w:rsidRDefault="00CB2EAC">
      <w:pPr>
        <w:pStyle w:val="ab"/>
        <w:numPr>
          <w:ilvl w:val="1"/>
          <w:numId w:val="5"/>
        </w:numPr>
        <w:spacing w:after="0"/>
        <w:ind w:left="964"/>
        <w:jc w:val="both"/>
        <w:rPr>
          <w:sz w:val="28"/>
          <w:szCs w:val="28"/>
        </w:rPr>
      </w:pPr>
      <w:r w:rsidRPr="00434233">
        <w:rPr>
          <w:sz w:val="28"/>
          <w:szCs w:val="28"/>
        </w:rPr>
        <w:t>сканеры;</w:t>
      </w:r>
    </w:p>
    <w:p w:rsidR="005831CF" w:rsidRPr="00434233" w:rsidRDefault="005831CF">
      <w:pPr>
        <w:pStyle w:val="ab"/>
        <w:numPr>
          <w:ilvl w:val="1"/>
          <w:numId w:val="5"/>
        </w:numPr>
        <w:spacing w:after="0"/>
        <w:ind w:left="964"/>
        <w:jc w:val="both"/>
        <w:rPr>
          <w:sz w:val="28"/>
          <w:szCs w:val="28"/>
        </w:rPr>
      </w:pPr>
      <w:r w:rsidRPr="00434233">
        <w:rPr>
          <w:sz w:val="28"/>
          <w:szCs w:val="28"/>
        </w:rPr>
        <w:t>мониторы;</w:t>
      </w:r>
    </w:p>
    <w:p w:rsidR="005831CF" w:rsidRPr="00434233" w:rsidRDefault="005831CF">
      <w:pPr>
        <w:pStyle w:val="ab"/>
        <w:numPr>
          <w:ilvl w:val="1"/>
          <w:numId w:val="5"/>
        </w:numPr>
        <w:spacing w:after="0"/>
        <w:ind w:left="964"/>
        <w:jc w:val="both"/>
        <w:rPr>
          <w:sz w:val="28"/>
          <w:szCs w:val="28"/>
        </w:rPr>
      </w:pPr>
      <w:r w:rsidRPr="00434233">
        <w:rPr>
          <w:sz w:val="28"/>
          <w:szCs w:val="28"/>
        </w:rPr>
        <w:t>МФУ.</w:t>
      </w:r>
    </w:p>
    <w:p w:rsidR="00C20146" w:rsidRPr="00434233" w:rsidRDefault="00CB2EAC">
      <w:pPr>
        <w:rPr>
          <w:sz w:val="28"/>
          <w:szCs w:val="28"/>
        </w:rPr>
      </w:pPr>
      <w:r w:rsidRPr="00434233">
        <w:rPr>
          <w:i/>
          <w:sz w:val="28"/>
          <w:szCs w:val="28"/>
        </w:rPr>
        <w:t xml:space="preserve">(Основание: </w:t>
      </w:r>
      <w:hyperlink r:id="rId148" w:history="1">
        <w:r w:rsidRPr="00434233">
          <w:rPr>
            <w:rStyle w:val="afc"/>
            <w:i/>
            <w:color w:val="auto"/>
            <w:sz w:val="28"/>
            <w:szCs w:val="28"/>
          </w:rPr>
          <w:t>п. 10</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 xml:space="preserve">, </w:t>
      </w:r>
      <w:hyperlink r:id="rId149"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150" w:history="1">
        <w:r w:rsidRPr="00434233">
          <w:rPr>
            <w:rStyle w:val="afc"/>
            <w:i/>
            <w:color w:val="auto"/>
            <w:sz w:val="28"/>
            <w:szCs w:val="28"/>
          </w:rPr>
          <w:t>п. 45</w:t>
        </w:r>
      </w:hyperlink>
      <w:r w:rsidRPr="00434233">
        <w:rPr>
          <w:i/>
          <w:sz w:val="28"/>
          <w:szCs w:val="28"/>
        </w:rPr>
        <w:t xml:space="preserve"> Инструкции № 157н)</w:t>
      </w:r>
    </w:p>
    <w:p w:rsidR="00C20146" w:rsidRPr="00434233" w:rsidRDefault="00CB2EAC">
      <w:pPr>
        <w:pStyle w:val="2"/>
        <w:rPr>
          <w:sz w:val="28"/>
          <w:szCs w:val="28"/>
        </w:rPr>
      </w:pPr>
      <w:bookmarkStart w:id="46" w:name="_ref_1-a94aabf2e6f546"/>
      <w:r w:rsidRPr="00434233">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46"/>
    </w:p>
    <w:p w:rsidR="00C20146" w:rsidRPr="00434233" w:rsidRDefault="00CB2EAC">
      <w:pPr>
        <w:pStyle w:val="ab"/>
        <w:numPr>
          <w:ilvl w:val="1"/>
          <w:numId w:val="6"/>
        </w:numPr>
        <w:spacing w:after="0"/>
        <w:ind w:left="964"/>
        <w:jc w:val="both"/>
        <w:rPr>
          <w:sz w:val="28"/>
          <w:szCs w:val="28"/>
        </w:rPr>
      </w:pPr>
      <w:r w:rsidRPr="00434233">
        <w:rPr>
          <w:sz w:val="28"/>
          <w:szCs w:val="28"/>
        </w:rPr>
        <w:t>в эксплуатации;</w:t>
      </w:r>
    </w:p>
    <w:p w:rsidR="00C20146" w:rsidRPr="00434233" w:rsidRDefault="00CB2EAC">
      <w:pPr>
        <w:pStyle w:val="ab"/>
        <w:numPr>
          <w:ilvl w:val="1"/>
          <w:numId w:val="6"/>
        </w:numPr>
        <w:spacing w:after="0"/>
        <w:ind w:left="964"/>
        <w:jc w:val="both"/>
        <w:rPr>
          <w:sz w:val="28"/>
          <w:szCs w:val="28"/>
        </w:rPr>
      </w:pPr>
      <w:r w:rsidRPr="00434233">
        <w:rPr>
          <w:sz w:val="28"/>
          <w:szCs w:val="28"/>
        </w:rPr>
        <w:t>в запасе;</w:t>
      </w:r>
    </w:p>
    <w:p w:rsidR="00C20146" w:rsidRPr="00434233" w:rsidRDefault="00CB2EAC">
      <w:pPr>
        <w:pStyle w:val="ab"/>
        <w:numPr>
          <w:ilvl w:val="1"/>
          <w:numId w:val="6"/>
        </w:numPr>
        <w:spacing w:after="0"/>
        <w:ind w:left="964"/>
        <w:jc w:val="both"/>
        <w:rPr>
          <w:sz w:val="28"/>
          <w:szCs w:val="28"/>
        </w:rPr>
      </w:pPr>
      <w:r w:rsidRPr="00434233">
        <w:rPr>
          <w:sz w:val="28"/>
          <w:szCs w:val="28"/>
        </w:rPr>
        <w:t>на консервации;</w:t>
      </w:r>
    </w:p>
    <w:p w:rsidR="00C20146" w:rsidRPr="00434233" w:rsidRDefault="00CB2EAC">
      <w:pPr>
        <w:pStyle w:val="ab"/>
        <w:numPr>
          <w:ilvl w:val="1"/>
          <w:numId w:val="6"/>
        </w:numPr>
        <w:spacing w:after="0"/>
        <w:ind w:left="964"/>
        <w:jc w:val="both"/>
        <w:rPr>
          <w:sz w:val="28"/>
          <w:szCs w:val="28"/>
        </w:rPr>
      </w:pPr>
      <w:r w:rsidRPr="00434233">
        <w:rPr>
          <w:sz w:val="28"/>
          <w:szCs w:val="28"/>
        </w:rPr>
        <w:t>получено в безвозмездное пользование (объекты учета финансовой (неоперационной) аренды).</w:t>
      </w:r>
    </w:p>
    <w:p w:rsidR="00C20146" w:rsidRPr="00434233" w:rsidRDefault="00CB2EAC">
      <w:pPr>
        <w:rPr>
          <w:sz w:val="28"/>
          <w:szCs w:val="28"/>
        </w:rPr>
      </w:pPr>
      <w:r w:rsidRPr="00434233">
        <w:rPr>
          <w:i/>
          <w:sz w:val="28"/>
          <w:szCs w:val="28"/>
        </w:rPr>
        <w:t xml:space="preserve">(Основание: </w:t>
      </w:r>
      <w:hyperlink r:id="rId151" w:history="1">
        <w:r w:rsidRPr="00434233">
          <w:rPr>
            <w:rStyle w:val="afc"/>
            <w:i/>
            <w:color w:val="auto"/>
            <w:sz w:val="28"/>
            <w:szCs w:val="28"/>
          </w:rPr>
          <w:t>п. 7</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47" w:name="_ref_1-5d585276168d49"/>
      <w:r w:rsidRPr="00434233">
        <w:rPr>
          <w:sz w:val="28"/>
          <w:szCs w:val="28"/>
        </w:rPr>
        <w:t>Каждому инвентарному объекту основных средств присваивается инвентарный номер, состоящий из 12 знаков:</w:t>
      </w:r>
      <w:bookmarkEnd w:id="47"/>
    </w:p>
    <w:p w:rsidR="00C20146" w:rsidRPr="00434233" w:rsidRDefault="00CB2EAC" w:rsidP="008778AA">
      <w:pPr>
        <w:spacing w:before="0" w:after="0" w:line="240" w:lineRule="auto"/>
        <w:rPr>
          <w:sz w:val="28"/>
          <w:szCs w:val="28"/>
        </w:rPr>
      </w:pPr>
      <w:r w:rsidRPr="00434233">
        <w:rPr>
          <w:sz w:val="28"/>
          <w:szCs w:val="28"/>
        </w:rPr>
        <w:t>1-й знак - код вида финансового обеспечения (деятельности);</w:t>
      </w:r>
    </w:p>
    <w:p w:rsidR="00C20146" w:rsidRPr="00434233" w:rsidRDefault="00CB2EAC" w:rsidP="008778AA">
      <w:pPr>
        <w:spacing w:before="0" w:after="0" w:line="240" w:lineRule="auto"/>
        <w:rPr>
          <w:sz w:val="28"/>
          <w:szCs w:val="28"/>
        </w:rPr>
      </w:pPr>
      <w:r w:rsidRPr="00434233">
        <w:rPr>
          <w:sz w:val="28"/>
          <w:szCs w:val="28"/>
        </w:rPr>
        <w:t>2 - 4-й знаки - код синтетического счета;</w:t>
      </w:r>
    </w:p>
    <w:p w:rsidR="00C20146" w:rsidRPr="00434233" w:rsidRDefault="00CB2EAC" w:rsidP="008778AA">
      <w:pPr>
        <w:spacing w:before="0" w:after="0" w:line="240" w:lineRule="auto"/>
        <w:rPr>
          <w:sz w:val="28"/>
          <w:szCs w:val="28"/>
        </w:rPr>
      </w:pPr>
      <w:r w:rsidRPr="00434233">
        <w:rPr>
          <w:sz w:val="28"/>
          <w:szCs w:val="28"/>
        </w:rPr>
        <w:t>5 - 6-й знаки - код аналитического счета;</w:t>
      </w:r>
    </w:p>
    <w:p w:rsidR="00C20146" w:rsidRPr="00434233" w:rsidRDefault="00CB2EAC" w:rsidP="008778AA">
      <w:pPr>
        <w:spacing w:before="0" w:after="0" w:line="240" w:lineRule="auto"/>
        <w:rPr>
          <w:sz w:val="28"/>
          <w:szCs w:val="28"/>
        </w:rPr>
      </w:pPr>
      <w:r w:rsidRPr="00434233">
        <w:rPr>
          <w:sz w:val="28"/>
          <w:szCs w:val="28"/>
        </w:rPr>
        <w:t>7 - 12-й знаки - порядковый номер объекта в группе (000001 - 999999).</w:t>
      </w:r>
    </w:p>
    <w:p w:rsidR="00C20146" w:rsidRPr="00434233" w:rsidRDefault="004F15B8">
      <w:pPr>
        <w:rPr>
          <w:sz w:val="28"/>
          <w:szCs w:val="28"/>
        </w:rPr>
      </w:pPr>
      <w:r w:rsidRPr="00434233">
        <w:rPr>
          <w:i/>
          <w:sz w:val="28"/>
          <w:szCs w:val="28"/>
        </w:rPr>
        <w:t xml:space="preserve"> </w:t>
      </w:r>
      <w:r w:rsidR="00CB2EAC" w:rsidRPr="00434233">
        <w:rPr>
          <w:i/>
          <w:sz w:val="28"/>
          <w:szCs w:val="28"/>
        </w:rPr>
        <w:t xml:space="preserve">(Основание: </w:t>
      </w:r>
      <w:hyperlink r:id="rId152" w:history="1">
        <w:r w:rsidR="00CB2EAC" w:rsidRPr="00434233">
          <w:rPr>
            <w:rStyle w:val="afc"/>
            <w:i/>
            <w:color w:val="auto"/>
            <w:sz w:val="28"/>
            <w:szCs w:val="28"/>
          </w:rPr>
          <w:t>п. 9</w:t>
        </w:r>
      </w:hyperlink>
      <w:r w:rsidR="00CB2EAC" w:rsidRPr="00434233">
        <w:rPr>
          <w:i/>
          <w:sz w:val="28"/>
          <w:szCs w:val="28"/>
        </w:rPr>
        <w:t xml:space="preserve"> СГС </w:t>
      </w:r>
      <w:r w:rsidR="009221A1" w:rsidRPr="00434233">
        <w:rPr>
          <w:i/>
          <w:sz w:val="28"/>
          <w:szCs w:val="28"/>
        </w:rPr>
        <w:t>«</w:t>
      </w:r>
      <w:r w:rsidR="00CB2EAC" w:rsidRPr="00434233">
        <w:rPr>
          <w:i/>
          <w:sz w:val="28"/>
          <w:szCs w:val="28"/>
        </w:rPr>
        <w:t>Основные средства</w:t>
      </w:r>
      <w:r w:rsidR="009221A1" w:rsidRPr="00434233">
        <w:rPr>
          <w:i/>
          <w:sz w:val="28"/>
          <w:szCs w:val="28"/>
        </w:rPr>
        <w:t>»</w:t>
      </w:r>
      <w:r w:rsidR="00CB2EAC" w:rsidRPr="00434233">
        <w:rPr>
          <w:i/>
          <w:sz w:val="28"/>
          <w:szCs w:val="28"/>
        </w:rPr>
        <w:t xml:space="preserve">, </w:t>
      </w:r>
      <w:hyperlink r:id="rId153" w:history="1">
        <w:r w:rsidR="00CB2EAC" w:rsidRPr="00434233">
          <w:rPr>
            <w:rStyle w:val="afc"/>
            <w:i/>
            <w:color w:val="auto"/>
            <w:sz w:val="28"/>
            <w:szCs w:val="28"/>
          </w:rPr>
          <w:t>п. 46</w:t>
        </w:r>
      </w:hyperlink>
      <w:r w:rsidR="00CB2EAC" w:rsidRPr="00434233">
        <w:rPr>
          <w:i/>
          <w:sz w:val="28"/>
          <w:szCs w:val="28"/>
        </w:rPr>
        <w:t xml:space="preserve"> Инструкции № 157н)</w:t>
      </w:r>
    </w:p>
    <w:p w:rsidR="00C20146" w:rsidRPr="00434233" w:rsidRDefault="00CB2EAC" w:rsidP="005831CF">
      <w:pPr>
        <w:pStyle w:val="2"/>
        <w:rPr>
          <w:sz w:val="28"/>
          <w:szCs w:val="28"/>
        </w:rPr>
      </w:pPr>
      <w:bookmarkStart w:id="48" w:name="_ref_1-8577d33ccc4847"/>
      <w:r w:rsidRPr="00434233">
        <w:rPr>
          <w:sz w:val="28"/>
          <w:szCs w:val="28"/>
        </w:rPr>
        <w:lastRenderedPageBreak/>
        <w:t>Инвентарный номер наносится</w:t>
      </w:r>
      <w:bookmarkEnd w:id="48"/>
      <w:r w:rsidR="005831CF" w:rsidRPr="00434233">
        <w:rPr>
          <w:sz w:val="28"/>
          <w:szCs w:val="28"/>
        </w:rPr>
        <w:t xml:space="preserve"> </w:t>
      </w:r>
      <w:r w:rsidRPr="00434233">
        <w:rPr>
          <w:sz w:val="28"/>
          <w:szCs w:val="28"/>
        </w:rPr>
        <w:t>на прикрепленной табличке;</w:t>
      </w:r>
      <w:r w:rsidR="005831CF" w:rsidRPr="00434233">
        <w:rPr>
          <w:sz w:val="28"/>
          <w:szCs w:val="28"/>
        </w:rPr>
        <w:t xml:space="preserve"> или нанесения несмываемой краской или распечатывается на бумаге </w:t>
      </w:r>
      <w:r w:rsidR="008A3B4B" w:rsidRPr="00434233">
        <w:rPr>
          <w:sz w:val="28"/>
          <w:szCs w:val="28"/>
        </w:rPr>
        <w:br/>
      </w:r>
      <w:r w:rsidR="005831CF" w:rsidRPr="00434233">
        <w:rPr>
          <w:sz w:val="28"/>
          <w:szCs w:val="28"/>
        </w:rPr>
        <w:t>и приклеивается к объекту или штрихкодированием с использованием принтера штрих кода и сканера штрих кода или иным способом, обеспечивающим сохранность маркировки.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номер транспортного средства и т.д.), присваивается инвентарный номер без нанесения его на объект.</w:t>
      </w:r>
    </w:p>
    <w:p w:rsidR="00C20146" w:rsidRPr="00434233" w:rsidRDefault="00CB2EAC">
      <w:pPr>
        <w:rPr>
          <w:sz w:val="28"/>
          <w:szCs w:val="28"/>
        </w:rPr>
      </w:pPr>
      <w:r w:rsidRPr="00434233">
        <w:rPr>
          <w:i/>
          <w:sz w:val="28"/>
          <w:szCs w:val="28"/>
        </w:rPr>
        <w:t xml:space="preserve">(Основание: </w:t>
      </w:r>
      <w:hyperlink r:id="rId154" w:history="1">
        <w:r w:rsidRPr="00434233">
          <w:rPr>
            <w:rStyle w:val="afc"/>
            <w:i/>
            <w:color w:val="auto"/>
            <w:sz w:val="28"/>
            <w:szCs w:val="28"/>
          </w:rPr>
          <w:t>п. 46</w:t>
        </w:r>
      </w:hyperlink>
      <w:r w:rsidRPr="00434233">
        <w:rPr>
          <w:i/>
          <w:sz w:val="28"/>
          <w:szCs w:val="28"/>
        </w:rPr>
        <w:t xml:space="preserve"> Инструкции № 157н)</w:t>
      </w:r>
    </w:p>
    <w:p w:rsidR="00283C42" w:rsidRPr="00434233" w:rsidRDefault="00CB2EAC" w:rsidP="00B31F57">
      <w:pPr>
        <w:pStyle w:val="2"/>
        <w:rPr>
          <w:sz w:val="28"/>
          <w:szCs w:val="28"/>
        </w:rPr>
      </w:pPr>
      <w:bookmarkStart w:id="49" w:name="_ref_1-2a6f45b5461843"/>
      <w:r w:rsidRPr="00434233">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9"/>
      <w:r w:rsidR="0068371C" w:rsidRPr="00434233">
        <w:rPr>
          <w:sz w:val="28"/>
          <w:szCs w:val="28"/>
        </w:rPr>
        <w:t xml:space="preserve"> </w:t>
      </w:r>
      <w:r w:rsidR="00283C42" w:rsidRPr="00434233">
        <w:rPr>
          <w:sz w:val="28"/>
          <w:szCs w:val="28"/>
        </w:rPr>
        <w:t xml:space="preserve">                                                   </w:t>
      </w:r>
    </w:p>
    <w:p w:rsidR="00C20146" w:rsidRPr="00434233" w:rsidRDefault="00CB2EAC" w:rsidP="00283C42">
      <w:pPr>
        <w:pStyle w:val="2"/>
        <w:numPr>
          <w:ilvl w:val="0"/>
          <w:numId w:val="0"/>
        </w:numPr>
        <w:ind w:left="482"/>
        <w:rPr>
          <w:sz w:val="28"/>
          <w:szCs w:val="28"/>
        </w:rPr>
      </w:pPr>
      <w:r w:rsidRPr="00434233">
        <w:rPr>
          <w:i/>
          <w:sz w:val="28"/>
          <w:szCs w:val="28"/>
        </w:rPr>
        <w:t xml:space="preserve">(Основание: </w:t>
      </w:r>
      <w:hyperlink r:id="rId155" w:history="1">
        <w:r w:rsidRPr="00434233">
          <w:rPr>
            <w:rStyle w:val="afc"/>
            <w:i/>
            <w:color w:val="auto"/>
            <w:sz w:val="28"/>
            <w:szCs w:val="28"/>
          </w:rPr>
          <w:t>п. 46</w:t>
        </w:r>
      </w:hyperlink>
      <w:r w:rsidRPr="00434233">
        <w:rPr>
          <w:i/>
          <w:sz w:val="28"/>
          <w:szCs w:val="28"/>
        </w:rPr>
        <w:t xml:space="preserve"> Инструкции № 157н)</w:t>
      </w:r>
    </w:p>
    <w:p w:rsidR="00C20146" w:rsidRPr="00434233" w:rsidRDefault="00CB2EAC">
      <w:pPr>
        <w:pStyle w:val="2"/>
        <w:rPr>
          <w:sz w:val="28"/>
          <w:szCs w:val="28"/>
        </w:rPr>
      </w:pPr>
      <w:bookmarkStart w:id="50" w:name="_ref_1-e0603f0a642f46"/>
      <w:r w:rsidRPr="00434233">
        <w:rPr>
          <w:sz w:val="28"/>
          <w:szCs w:val="28"/>
        </w:rPr>
        <w:t xml:space="preserve">Аналитический учет вложений в основные средства ведется </w:t>
      </w:r>
      <w:r w:rsidR="008A3B4B" w:rsidRPr="00434233">
        <w:rPr>
          <w:sz w:val="28"/>
          <w:szCs w:val="28"/>
        </w:rPr>
        <w:br/>
      </w:r>
      <w:r w:rsidRPr="00434233">
        <w:rPr>
          <w:sz w:val="28"/>
          <w:szCs w:val="28"/>
        </w:rPr>
        <w:t>в Многографной карточке (</w:t>
      </w:r>
      <w:hyperlink r:id="rId156" w:history="1">
        <w:r w:rsidRPr="00434233">
          <w:rPr>
            <w:rStyle w:val="afc"/>
            <w:color w:val="auto"/>
            <w:sz w:val="28"/>
            <w:szCs w:val="28"/>
          </w:rPr>
          <w:t>ф. 0504054</w:t>
        </w:r>
      </w:hyperlink>
      <w:r w:rsidRPr="00434233">
        <w:rPr>
          <w:sz w:val="28"/>
          <w:szCs w:val="28"/>
        </w:rPr>
        <w:t>).</w:t>
      </w:r>
      <w:bookmarkEnd w:id="50"/>
    </w:p>
    <w:p w:rsidR="00C20146" w:rsidRPr="00434233" w:rsidRDefault="00CB2EAC">
      <w:pPr>
        <w:rPr>
          <w:sz w:val="28"/>
          <w:szCs w:val="28"/>
        </w:rPr>
      </w:pPr>
      <w:r w:rsidRPr="00434233">
        <w:rPr>
          <w:i/>
          <w:sz w:val="28"/>
          <w:szCs w:val="28"/>
        </w:rPr>
        <w:t xml:space="preserve">(Основание: </w:t>
      </w:r>
      <w:hyperlink r:id="rId157" w:history="1">
        <w:r w:rsidRPr="00434233">
          <w:rPr>
            <w:rStyle w:val="afc"/>
            <w:i/>
            <w:color w:val="auto"/>
            <w:sz w:val="28"/>
            <w:szCs w:val="28"/>
          </w:rPr>
          <w:t>п. 128</w:t>
        </w:r>
      </w:hyperlink>
      <w:r w:rsidRPr="00434233">
        <w:rPr>
          <w:i/>
          <w:sz w:val="28"/>
          <w:szCs w:val="28"/>
        </w:rPr>
        <w:t xml:space="preserve"> Инструкции № 157н)</w:t>
      </w:r>
    </w:p>
    <w:p w:rsidR="00C20146" w:rsidRPr="00434233" w:rsidRDefault="00CB2EAC">
      <w:pPr>
        <w:pStyle w:val="2"/>
        <w:rPr>
          <w:sz w:val="28"/>
          <w:szCs w:val="28"/>
        </w:rPr>
      </w:pPr>
      <w:bookmarkStart w:id="51" w:name="_ref_1-4887d0f424774e"/>
      <w:r w:rsidRPr="00434233">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51"/>
    </w:p>
    <w:p w:rsidR="00C20146" w:rsidRPr="00434233" w:rsidRDefault="00CB2EAC">
      <w:pPr>
        <w:rPr>
          <w:sz w:val="28"/>
          <w:szCs w:val="28"/>
        </w:rPr>
      </w:pPr>
      <w:r w:rsidRPr="00434233">
        <w:rPr>
          <w:i/>
          <w:sz w:val="28"/>
          <w:szCs w:val="28"/>
        </w:rPr>
        <w:t xml:space="preserve">(Основание: </w:t>
      </w:r>
      <w:hyperlink r:id="rId158" w:history="1">
        <w:r w:rsidRPr="00434233">
          <w:rPr>
            <w:rStyle w:val="afc"/>
            <w:i/>
            <w:color w:val="auto"/>
            <w:sz w:val="28"/>
            <w:szCs w:val="28"/>
          </w:rPr>
          <w:t>п. п. 52</w:t>
        </w:r>
      </w:hyperlink>
      <w:r w:rsidRPr="00434233">
        <w:rPr>
          <w:i/>
          <w:sz w:val="28"/>
          <w:szCs w:val="28"/>
        </w:rPr>
        <w:t xml:space="preserve">, </w:t>
      </w:r>
      <w:hyperlink r:id="rId159" w:history="1">
        <w:r w:rsidRPr="00434233">
          <w:rPr>
            <w:rStyle w:val="afc"/>
            <w:i/>
            <w:color w:val="auto"/>
            <w:sz w:val="28"/>
            <w:szCs w:val="28"/>
          </w:rPr>
          <w:t>54</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160" w:history="1">
        <w:r w:rsidRPr="00434233">
          <w:rPr>
            <w:rStyle w:val="afc"/>
            <w:i/>
            <w:color w:val="auto"/>
            <w:sz w:val="28"/>
            <w:szCs w:val="28"/>
          </w:rPr>
          <w:t>п. 31</w:t>
        </w:r>
      </w:hyperlink>
      <w:r w:rsidRPr="00434233">
        <w:rPr>
          <w:i/>
          <w:sz w:val="28"/>
          <w:szCs w:val="28"/>
        </w:rPr>
        <w:t xml:space="preserve"> Инструкции № 157н)</w:t>
      </w:r>
    </w:p>
    <w:p w:rsidR="00C20146" w:rsidRPr="00434233" w:rsidRDefault="00CB2EAC">
      <w:pPr>
        <w:pStyle w:val="2"/>
        <w:rPr>
          <w:sz w:val="28"/>
          <w:szCs w:val="28"/>
        </w:rPr>
      </w:pPr>
      <w:bookmarkStart w:id="52" w:name="_ref_1-c5d2fbb2a95c43"/>
      <w:r w:rsidRPr="00434233">
        <w:rPr>
          <w:sz w:val="28"/>
          <w:szCs w:val="28"/>
        </w:rPr>
        <w:t>В Инвентарных карточках учета нефинансовых активов (</w:t>
      </w:r>
      <w:hyperlink r:id="rId161" w:history="1">
        <w:r w:rsidRPr="00434233">
          <w:rPr>
            <w:rStyle w:val="afc"/>
            <w:color w:val="auto"/>
            <w:sz w:val="28"/>
            <w:szCs w:val="28"/>
          </w:rPr>
          <w:t>ф. 0504031</w:t>
        </w:r>
      </w:hyperlink>
      <w:r w:rsidRPr="00434233">
        <w:rPr>
          <w:sz w:val="28"/>
          <w:szCs w:val="28"/>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w:t>
      </w:r>
      <w:r w:rsidR="008A3B4B" w:rsidRPr="00434233">
        <w:rPr>
          <w:sz w:val="28"/>
          <w:szCs w:val="28"/>
        </w:rPr>
        <w:br/>
      </w:r>
      <w:r w:rsidRPr="00434233">
        <w:rPr>
          <w:sz w:val="28"/>
          <w:szCs w:val="28"/>
        </w:rPr>
        <w:t>в эксплуатацию и конкретных помещений, оборудованных системой.</w:t>
      </w:r>
      <w:bookmarkEnd w:id="52"/>
    </w:p>
    <w:p w:rsidR="00C20146" w:rsidRPr="00434233" w:rsidRDefault="00CB2EAC">
      <w:pPr>
        <w:rPr>
          <w:sz w:val="28"/>
          <w:szCs w:val="28"/>
        </w:rPr>
      </w:pPr>
      <w:r w:rsidRPr="00434233">
        <w:rPr>
          <w:i/>
          <w:sz w:val="28"/>
          <w:szCs w:val="28"/>
        </w:rPr>
        <w:t xml:space="preserve">(Основание: </w:t>
      </w:r>
      <w:hyperlink r:id="rId162"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5C7AF2" w:rsidRPr="00434233" w:rsidRDefault="005C7AF2" w:rsidP="005C7AF2">
      <w:pPr>
        <w:spacing w:after="0" w:line="240" w:lineRule="auto"/>
        <w:ind w:firstLine="851"/>
        <w:contextualSpacing/>
        <w:rPr>
          <w:sz w:val="28"/>
          <w:szCs w:val="28"/>
        </w:rPr>
      </w:pPr>
      <w:bookmarkStart w:id="53" w:name="_ref_1-9d2c07ccd3424c"/>
      <w:r w:rsidRPr="00434233">
        <w:rPr>
          <w:sz w:val="28"/>
          <w:szCs w:val="28"/>
        </w:rPr>
        <w:t xml:space="preserve">2.13. </w:t>
      </w:r>
      <w:r w:rsidR="00CB2EAC" w:rsidRPr="00434233">
        <w:rPr>
          <w:sz w:val="28"/>
          <w:szCs w:val="28"/>
        </w:rPr>
        <w:t xml:space="preserve">Балансовая стоимость объекта основных средств видов </w:t>
      </w:r>
      <w:r w:rsidR="009221A1" w:rsidRPr="00434233">
        <w:rPr>
          <w:sz w:val="28"/>
          <w:szCs w:val="28"/>
        </w:rPr>
        <w:t>«</w:t>
      </w:r>
      <w:r w:rsidRPr="00434233">
        <w:rPr>
          <w:sz w:val="28"/>
          <w:szCs w:val="28"/>
        </w:rPr>
        <w:t>Здания</w:t>
      </w:r>
      <w:r w:rsidR="009221A1" w:rsidRPr="00434233">
        <w:rPr>
          <w:sz w:val="28"/>
          <w:szCs w:val="28"/>
        </w:rPr>
        <w:t>»</w:t>
      </w:r>
      <w:r w:rsidRPr="00434233">
        <w:rPr>
          <w:sz w:val="28"/>
          <w:szCs w:val="28"/>
        </w:rPr>
        <w:t xml:space="preserve">, </w:t>
      </w:r>
      <w:r w:rsidR="009221A1" w:rsidRPr="00434233">
        <w:rPr>
          <w:sz w:val="28"/>
          <w:szCs w:val="28"/>
        </w:rPr>
        <w:t>«</w:t>
      </w:r>
      <w:r w:rsidRPr="00434233">
        <w:rPr>
          <w:sz w:val="28"/>
          <w:szCs w:val="28"/>
        </w:rPr>
        <w:t>Сооружения</w:t>
      </w:r>
      <w:r w:rsidR="009221A1" w:rsidRPr="00434233">
        <w:rPr>
          <w:sz w:val="28"/>
          <w:szCs w:val="28"/>
        </w:rPr>
        <w:t>»</w:t>
      </w:r>
      <w:r w:rsidRPr="00434233">
        <w:rPr>
          <w:sz w:val="28"/>
          <w:szCs w:val="28"/>
        </w:rPr>
        <w:t xml:space="preserve">, </w:t>
      </w:r>
      <w:r w:rsidR="009221A1" w:rsidRPr="00434233">
        <w:rPr>
          <w:sz w:val="28"/>
          <w:szCs w:val="28"/>
        </w:rPr>
        <w:t>«</w:t>
      </w:r>
      <w:r w:rsidR="00CB2EAC" w:rsidRPr="00434233">
        <w:rPr>
          <w:sz w:val="28"/>
          <w:szCs w:val="28"/>
        </w:rPr>
        <w:t>Машины и оборудование</w:t>
      </w:r>
      <w:r w:rsidR="009221A1" w:rsidRPr="00434233">
        <w:rPr>
          <w:sz w:val="28"/>
          <w:szCs w:val="28"/>
        </w:rPr>
        <w:t>»</w:t>
      </w:r>
      <w:r w:rsidR="00CB2EAC" w:rsidRPr="00434233">
        <w:rPr>
          <w:sz w:val="28"/>
          <w:szCs w:val="28"/>
        </w:rPr>
        <w:t xml:space="preserve">, </w:t>
      </w:r>
      <w:r w:rsidR="009221A1" w:rsidRPr="00434233">
        <w:rPr>
          <w:sz w:val="28"/>
          <w:szCs w:val="28"/>
        </w:rPr>
        <w:t>«</w:t>
      </w:r>
      <w:r w:rsidR="00CB2EAC" w:rsidRPr="00434233">
        <w:rPr>
          <w:sz w:val="28"/>
          <w:szCs w:val="28"/>
        </w:rPr>
        <w:t>Транспортные средства</w:t>
      </w:r>
      <w:r w:rsidR="009221A1" w:rsidRPr="00434233">
        <w:rPr>
          <w:sz w:val="28"/>
          <w:szCs w:val="28"/>
        </w:rPr>
        <w:t>»</w:t>
      </w:r>
      <w:r w:rsidRPr="00434233">
        <w:rPr>
          <w:sz w:val="28"/>
          <w:szCs w:val="28"/>
        </w:rPr>
        <w:t>, увеличивается</w:t>
      </w:r>
      <w:r w:rsidR="00CB2EAC" w:rsidRPr="00434233">
        <w:rPr>
          <w:sz w:val="28"/>
          <w:szCs w:val="28"/>
        </w:rPr>
        <w:t xml:space="preserve"> на стоимость затрат по замене его отдельных составных частей в </w:t>
      </w:r>
      <w:r w:rsidRPr="00434233">
        <w:rPr>
          <w:sz w:val="28"/>
          <w:szCs w:val="28"/>
        </w:rPr>
        <w:t>случае:</w:t>
      </w:r>
    </w:p>
    <w:p w:rsidR="005C7AF2" w:rsidRPr="00434233" w:rsidRDefault="005C7AF2" w:rsidP="005C7AF2">
      <w:pPr>
        <w:spacing w:after="0" w:line="240" w:lineRule="auto"/>
        <w:ind w:firstLine="851"/>
        <w:contextualSpacing/>
        <w:rPr>
          <w:sz w:val="28"/>
          <w:szCs w:val="28"/>
        </w:rPr>
      </w:pPr>
      <w:r w:rsidRPr="00434233">
        <w:rPr>
          <w:sz w:val="28"/>
          <w:szCs w:val="28"/>
        </w:rPr>
        <w:t>– достройки;</w:t>
      </w:r>
    </w:p>
    <w:p w:rsidR="005C7AF2" w:rsidRPr="00434233" w:rsidRDefault="005C7AF2" w:rsidP="005C7AF2">
      <w:pPr>
        <w:spacing w:after="0" w:line="240" w:lineRule="auto"/>
        <w:ind w:firstLine="851"/>
        <w:contextualSpacing/>
        <w:rPr>
          <w:sz w:val="28"/>
          <w:szCs w:val="28"/>
        </w:rPr>
      </w:pPr>
      <w:r w:rsidRPr="00434233">
        <w:rPr>
          <w:sz w:val="28"/>
          <w:szCs w:val="28"/>
        </w:rPr>
        <w:lastRenderedPageBreak/>
        <w:t>– дооборудования;</w:t>
      </w:r>
    </w:p>
    <w:p w:rsidR="005C7AF2" w:rsidRPr="00434233" w:rsidRDefault="005C7AF2" w:rsidP="005C7AF2">
      <w:pPr>
        <w:spacing w:after="0" w:line="240" w:lineRule="auto"/>
        <w:ind w:firstLine="851"/>
        <w:contextualSpacing/>
        <w:rPr>
          <w:sz w:val="28"/>
          <w:szCs w:val="28"/>
        </w:rPr>
      </w:pPr>
      <w:r w:rsidRPr="00434233">
        <w:rPr>
          <w:sz w:val="28"/>
          <w:szCs w:val="28"/>
        </w:rPr>
        <w:t>– реконструкции, в том числе с элементами реставрации;</w:t>
      </w:r>
    </w:p>
    <w:p w:rsidR="005C7AF2" w:rsidRPr="00434233" w:rsidRDefault="005C7AF2" w:rsidP="005C7AF2">
      <w:pPr>
        <w:spacing w:after="0" w:line="240" w:lineRule="auto"/>
        <w:ind w:firstLine="851"/>
        <w:contextualSpacing/>
        <w:rPr>
          <w:sz w:val="28"/>
          <w:szCs w:val="28"/>
        </w:rPr>
      </w:pPr>
      <w:r w:rsidRPr="00434233">
        <w:rPr>
          <w:sz w:val="28"/>
          <w:szCs w:val="28"/>
        </w:rPr>
        <w:t>– техническое перевооружение;</w:t>
      </w:r>
    </w:p>
    <w:p w:rsidR="005C7AF2" w:rsidRPr="00434233" w:rsidRDefault="005C7AF2" w:rsidP="005C7AF2">
      <w:pPr>
        <w:spacing w:after="0" w:line="240" w:lineRule="auto"/>
        <w:ind w:firstLine="851"/>
        <w:contextualSpacing/>
        <w:rPr>
          <w:sz w:val="28"/>
          <w:szCs w:val="28"/>
        </w:rPr>
      </w:pPr>
      <w:r w:rsidRPr="00434233">
        <w:rPr>
          <w:sz w:val="28"/>
          <w:szCs w:val="28"/>
        </w:rPr>
        <w:t>– модернизации;</w:t>
      </w:r>
    </w:p>
    <w:p w:rsidR="005C7AF2" w:rsidRPr="00434233" w:rsidRDefault="005C7AF2" w:rsidP="005C7AF2">
      <w:pPr>
        <w:spacing w:after="0" w:line="240" w:lineRule="auto"/>
        <w:ind w:firstLine="851"/>
        <w:contextualSpacing/>
        <w:rPr>
          <w:sz w:val="28"/>
          <w:szCs w:val="28"/>
        </w:rPr>
      </w:pPr>
      <w:r w:rsidRPr="00434233">
        <w:rPr>
          <w:sz w:val="28"/>
          <w:szCs w:val="28"/>
        </w:rPr>
        <w:t>– частичная ликвидации (разукомплектация);</w:t>
      </w:r>
    </w:p>
    <w:p w:rsidR="005C7AF2" w:rsidRPr="00434233" w:rsidRDefault="005C7AF2" w:rsidP="005C7AF2">
      <w:pPr>
        <w:spacing w:after="0" w:line="240" w:lineRule="auto"/>
        <w:ind w:firstLine="851"/>
        <w:contextualSpacing/>
        <w:rPr>
          <w:sz w:val="28"/>
          <w:szCs w:val="28"/>
        </w:rPr>
      </w:pPr>
      <w:r w:rsidRPr="00434233">
        <w:rPr>
          <w:sz w:val="28"/>
          <w:szCs w:val="28"/>
        </w:rPr>
        <w:t>– переоценка объектов основных средств;</w:t>
      </w:r>
    </w:p>
    <w:p w:rsidR="00C20146" w:rsidRPr="00434233" w:rsidRDefault="005C7AF2" w:rsidP="005C7AF2">
      <w:pPr>
        <w:spacing w:after="0" w:line="240" w:lineRule="auto"/>
        <w:ind w:firstLine="851"/>
        <w:contextualSpacing/>
        <w:rPr>
          <w:sz w:val="28"/>
          <w:szCs w:val="28"/>
        </w:rPr>
      </w:pPr>
      <w:r w:rsidRPr="00434233">
        <w:rPr>
          <w:sz w:val="28"/>
          <w:szCs w:val="28"/>
        </w:rPr>
        <w:t>– 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r w:rsidR="00CB2EAC" w:rsidRPr="00434233">
        <w:rPr>
          <w:sz w:val="28"/>
          <w:szCs w:val="28"/>
        </w:rPr>
        <w:t xml:space="preserve"> </w:t>
      </w:r>
      <w:r w:rsidRPr="00434233">
        <w:rPr>
          <w:sz w:val="28"/>
          <w:szCs w:val="28"/>
        </w:rPr>
        <w:t>п</w:t>
      </w:r>
      <w:r w:rsidR="00CB2EAC" w:rsidRPr="00434233">
        <w:rPr>
          <w:sz w:val="28"/>
          <w:szCs w:val="28"/>
        </w:rPr>
        <w:t xml:space="preserve">ри условии, что такие составные части в соответствии </w:t>
      </w:r>
      <w:r w:rsidR="008A3B4B" w:rsidRPr="00434233">
        <w:rPr>
          <w:sz w:val="28"/>
          <w:szCs w:val="28"/>
        </w:rPr>
        <w:br/>
      </w:r>
      <w:r w:rsidR="00CB2EAC" w:rsidRPr="00434233">
        <w:rPr>
          <w:sz w:val="28"/>
          <w:szCs w:val="28"/>
        </w:rPr>
        <w:t xml:space="preserve">с критериями признания объекта основных средств признаются активом </w:t>
      </w:r>
      <w:r w:rsidR="008A3B4B" w:rsidRPr="00434233">
        <w:rPr>
          <w:sz w:val="28"/>
          <w:szCs w:val="28"/>
        </w:rPr>
        <w:br/>
      </w:r>
      <w:r w:rsidR="00CB2EAC" w:rsidRPr="00434233">
        <w:rPr>
          <w:sz w:val="28"/>
          <w:szCs w:val="28"/>
        </w:rPr>
        <w:t>и согласно порядку эксплуатации объекта требуется такая замена, в том числе в ходе капитального ремонта.</w:t>
      </w:r>
      <w:bookmarkEnd w:id="53"/>
    </w:p>
    <w:p w:rsidR="00C20146" w:rsidRPr="00434233" w:rsidRDefault="00CB2EAC">
      <w:pPr>
        <w:rPr>
          <w:sz w:val="28"/>
          <w:szCs w:val="28"/>
        </w:rPr>
      </w:pPr>
      <w:r w:rsidRPr="00434233">
        <w:rPr>
          <w:sz w:val="28"/>
          <w:szCs w:val="28"/>
        </w:rPr>
        <w:t>Одновременно балансовая стоимость этого объекта корректируется (уменьшается) на стоимость выбывающих (заменяемых) частей.</w:t>
      </w:r>
    </w:p>
    <w:p w:rsidR="00C20146" w:rsidRPr="00434233" w:rsidRDefault="00CB2EAC">
      <w:pPr>
        <w:rPr>
          <w:sz w:val="28"/>
          <w:szCs w:val="28"/>
        </w:rPr>
      </w:pPr>
      <w:r w:rsidRPr="00434233">
        <w:rPr>
          <w:i/>
          <w:sz w:val="28"/>
          <w:szCs w:val="28"/>
        </w:rPr>
        <w:t xml:space="preserve">(Основание: </w:t>
      </w:r>
      <w:hyperlink r:id="rId163" w:history="1">
        <w:r w:rsidRPr="00434233">
          <w:rPr>
            <w:rStyle w:val="afc"/>
            <w:i/>
            <w:color w:val="auto"/>
            <w:sz w:val="28"/>
            <w:szCs w:val="28"/>
          </w:rPr>
          <w:t>п. п. 19</w:t>
        </w:r>
      </w:hyperlink>
      <w:r w:rsidRPr="00434233">
        <w:rPr>
          <w:i/>
          <w:sz w:val="28"/>
          <w:szCs w:val="28"/>
        </w:rPr>
        <w:t xml:space="preserve">, </w:t>
      </w:r>
      <w:hyperlink r:id="rId164" w:history="1">
        <w:r w:rsidRPr="00434233">
          <w:rPr>
            <w:rStyle w:val="afc"/>
            <w:i/>
            <w:color w:val="auto"/>
            <w:sz w:val="28"/>
            <w:szCs w:val="28"/>
          </w:rPr>
          <w:t>27</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5C7AF2" w:rsidP="005C7AF2">
      <w:pPr>
        <w:pStyle w:val="2"/>
        <w:numPr>
          <w:ilvl w:val="0"/>
          <w:numId w:val="0"/>
        </w:numPr>
        <w:ind w:left="482"/>
        <w:rPr>
          <w:sz w:val="28"/>
          <w:szCs w:val="28"/>
        </w:rPr>
      </w:pPr>
      <w:bookmarkStart w:id="54" w:name="_ref_1-907e8670e4894a"/>
      <w:r w:rsidRPr="00434233">
        <w:rPr>
          <w:sz w:val="28"/>
          <w:szCs w:val="28"/>
        </w:rPr>
        <w:t xml:space="preserve">2.14. </w:t>
      </w:r>
      <w:r w:rsidR="00CB2EAC" w:rsidRPr="00434233">
        <w:rPr>
          <w:sz w:val="28"/>
          <w:szCs w:val="28"/>
        </w:rPr>
        <w:t xml:space="preserve">Балансовая стоимость объекта основных средств увеличивается </w:t>
      </w:r>
      <w:r w:rsidR="008A3B4B" w:rsidRPr="00434233">
        <w:rPr>
          <w:sz w:val="28"/>
          <w:szCs w:val="28"/>
        </w:rPr>
        <w:br/>
      </w:r>
      <w:r w:rsidR="00CB2EAC" w:rsidRPr="00434233">
        <w:rPr>
          <w:sz w:val="28"/>
          <w:szCs w:val="28"/>
        </w:rPr>
        <w:t>в случаях проведения:</w:t>
      </w:r>
      <w:bookmarkEnd w:id="54"/>
    </w:p>
    <w:p w:rsidR="00C20146" w:rsidRPr="00434233" w:rsidRDefault="00CB2EAC">
      <w:pPr>
        <w:rPr>
          <w:sz w:val="28"/>
          <w:szCs w:val="28"/>
        </w:rPr>
      </w:pPr>
      <w:r w:rsidRPr="00434233">
        <w:rPr>
          <w:sz w:val="28"/>
          <w:szCs w:val="28"/>
        </w:rPr>
        <w:t>- обязательных регулярных осмотров на предмет наличия дефектов;</w:t>
      </w:r>
    </w:p>
    <w:p w:rsidR="00C20146" w:rsidRPr="00434233" w:rsidRDefault="00CB2EAC">
      <w:pPr>
        <w:rPr>
          <w:sz w:val="28"/>
          <w:szCs w:val="28"/>
        </w:rPr>
      </w:pPr>
      <w:r w:rsidRPr="00434233">
        <w:rPr>
          <w:sz w:val="28"/>
          <w:szCs w:val="28"/>
        </w:rPr>
        <w:t>- ремонтов, достройки, дооборудования, реконструкции, в том числе</w:t>
      </w:r>
      <w:r w:rsidR="008A3B4B" w:rsidRPr="00434233">
        <w:rPr>
          <w:sz w:val="28"/>
          <w:szCs w:val="28"/>
        </w:rPr>
        <w:br/>
      </w:r>
      <w:r w:rsidRPr="00434233">
        <w:rPr>
          <w:sz w:val="28"/>
          <w:szCs w:val="28"/>
        </w:rPr>
        <w:t>с элементами реставрации, технического перевооружения, модернизации, частичной ликвидации (разукомплектации).</w:t>
      </w:r>
    </w:p>
    <w:p w:rsidR="00C20146" w:rsidRPr="00434233" w:rsidRDefault="00CB2EAC">
      <w:pPr>
        <w:rPr>
          <w:sz w:val="28"/>
          <w:szCs w:val="28"/>
        </w:rPr>
      </w:pPr>
      <w:r w:rsidRPr="00434233">
        <w:rPr>
          <w:sz w:val="28"/>
          <w:szCs w:val="28"/>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C20146" w:rsidRPr="00434233" w:rsidRDefault="00CB2EAC">
      <w:pPr>
        <w:rPr>
          <w:sz w:val="28"/>
          <w:szCs w:val="28"/>
        </w:rPr>
      </w:pPr>
      <w:r w:rsidRPr="00434233">
        <w:rPr>
          <w:sz w:val="28"/>
          <w:szCs w:val="28"/>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C20146" w:rsidRPr="00434233" w:rsidRDefault="00CB2EAC">
      <w:pPr>
        <w:rPr>
          <w:sz w:val="28"/>
          <w:szCs w:val="28"/>
        </w:rPr>
      </w:pPr>
      <w:r w:rsidRPr="00434233">
        <w:rPr>
          <w:i/>
          <w:sz w:val="28"/>
          <w:szCs w:val="28"/>
        </w:rPr>
        <w:t xml:space="preserve">(Основание: </w:t>
      </w:r>
      <w:hyperlink r:id="rId165" w:history="1">
        <w:r w:rsidRPr="00434233">
          <w:rPr>
            <w:rStyle w:val="afc"/>
            <w:i/>
            <w:color w:val="auto"/>
            <w:sz w:val="28"/>
            <w:szCs w:val="28"/>
          </w:rPr>
          <w:t>п. п. 19</w:t>
        </w:r>
      </w:hyperlink>
      <w:r w:rsidRPr="00434233">
        <w:rPr>
          <w:i/>
          <w:sz w:val="28"/>
          <w:szCs w:val="28"/>
        </w:rPr>
        <w:t xml:space="preserve">, </w:t>
      </w:r>
      <w:hyperlink r:id="rId166" w:history="1">
        <w:r w:rsidRPr="00434233">
          <w:rPr>
            <w:rStyle w:val="afc"/>
            <w:i/>
            <w:color w:val="auto"/>
            <w:sz w:val="28"/>
            <w:szCs w:val="28"/>
          </w:rPr>
          <w:t>28</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5C7AF2" w:rsidP="005C7AF2">
      <w:pPr>
        <w:pStyle w:val="2"/>
        <w:numPr>
          <w:ilvl w:val="0"/>
          <w:numId w:val="0"/>
        </w:numPr>
        <w:ind w:left="482"/>
        <w:rPr>
          <w:sz w:val="28"/>
          <w:szCs w:val="28"/>
        </w:rPr>
      </w:pPr>
      <w:bookmarkStart w:id="55" w:name="_ref_1-f5a32730226548"/>
      <w:r w:rsidRPr="00434233">
        <w:rPr>
          <w:sz w:val="28"/>
          <w:szCs w:val="28"/>
        </w:rPr>
        <w:t xml:space="preserve">2.15. </w:t>
      </w:r>
      <w:r w:rsidR="00CB2EAC" w:rsidRPr="00434233">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55"/>
    </w:p>
    <w:p w:rsidR="00C20146" w:rsidRPr="00434233" w:rsidRDefault="00CB2EAC">
      <w:pPr>
        <w:rPr>
          <w:sz w:val="28"/>
          <w:szCs w:val="28"/>
        </w:rPr>
      </w:pPr>
      <w:r w:rsidRPr="00434233">
        <w:rPr>
          <w:i/>
          <w:sz w:val="28"/>
          <w:szCs w:val="28"/>
        </w:rPr>
        <w:t xml:space="preserve">(Основание: </w:t>
      </w:r>
      <w:hyperlink r:id="rId167" w:history="1">
        <w:r w:rsidRPr="00434233">
          <w:rPr>
            <w:rStyle w:val="afc"/>
            <w:i/>
            <w:color w:val="auto"/>
            <w:sz w:val="28"/>
            <w:szCs w:val="28"/>
          </w:rPr>
          <w:t>п. 19</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5C7AF2" w:rsidP="005C7AF2">
      <w:pPr>
        <w:pStyle w:val="2"/>
        <w:numPr>
          <w:ilvl w:val="0"/>
          <w:numId w:val="0"/>
        </w:numPr>
        <w:ind w:firstLine="426"/>
        <w:rPr>
          <w:sz w:val="28"/>
          <w:szCs w:val="28"/>
        </w:rPr>
      </w:pPr>
      <w:bookmarkStart w:id="56" w:name="_ref_1-4b50ebb5e14542"/>
      <w:r w:rsidRPr="00434233">
        <w:rPr>
          <w:sz w:val="28"/>
          <w:szCs w:val="28"/>
        </w:rPr>
        <w:t xml:space="preserve">2.16. </w:t>
      </w:r>
      <w:r w:rsidR="00CB2EAC" w:rsidRPr="00434233">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6"/>
    </w:p>
    <w:p w:rsidR="00C20146" w:rsidRPr="00434233" w:rsidRDefault="00CB2EAC" w:rsidP="005C7AF2">
      <w:pPr>
        <w:ind w:firstLine="426"/>
        <w:rPr>
          <w:sz w:val="28"/>
          <w:szCs w:val="28"/>
        </w:rPr>
      </w:pPr>
      <w:r w:rsidRPr="00434233">
        <w:rPr>
          <w:i/>
          <w:sz w:val="28"/>
          <w:szCs w:val="28"/>
        </w:rPr>
        <w:t xml:space="preserve">(Основание: </w:t>
      </w:r>
      <w:hyperlink r:id="rId168" w:history="1">
        <w:r w:rsidRPr="00434233">
          <w:rPr>
            <w:rStyle w:val="afc"/>
            <w:i/>
            <w:color w:val="auto"/>
            <w:sz w:val="28"/>
            <w:szCs w:val="28"/>
          </w:rPr>
          <w:t>п. 41</w:t>
        </w:r>
      </w:hyperlink>
      <w:r w:rsidRPr="00434233">
        <w:rPr>
          <w:i/>
          <w:sz w:val="28"/>
          <w:szCs w:val="28"/>
        </w:rPr>
        <w:t xml:space="preserve"> СГС </w:t>
      </w:r>
      <w:r w:rsidR="009221A1" w:rsidRPr="00434233">
        <w:rPr>
          <w:i/>
          <w:sz w:val="28"/>
          <w:szCs w:val="28"/>
        </w:rPr>
        <w:t>«</w:t>
      </w:r>
      <w:r w:rsidRPr="00434233">
        <w:rPr>
          <w:i/>
          <w:sz w:val="28"/>
          <w:szCs w:val="28"/>
        </w:rPr>
        <w:t>Основные средства</w:t>
      </w:r>
      <w:r w:rsidR="009221A1" w:rsidRPr="00434233">
        <w:rPr>
          <w:i/>
          <w:sz w:val="28"/>
          <w:szCs w:val="28"/>
        </w:rPr>
        <w:t>»</w:t>
      </w:r>
      <w:r w:rsidRPr="00434233">
        <w:rPr>
          <w:i/>
          <w:sz w:val="28"/>
          <w:szCs w:val="28"/>
        </w:rPr>
        <w:t>)</w:t>
      </w:r>
    </w:p>
    <w:p w:rsidR="00C20146" w:rsidRPr="00434233" w:rsidRDefault="005C7AF2" w:rsidP="005C7AF2">
      <w:pPr>
        <w:pStyle w:val="2"/>
        <w:numPr>
          <w:ilvl w:val="0"/>
          <w:numId w:val="0"/>
        </w:numPr>
        <w:ind w:firstLine="426"/>
        <w:rPr>
          <w:sz w:val="28"/>
          <w:szCs w:val="28"/>
        </w:rPr>
      </w:pPr>
      <w:bookmarkStart w:id="57" w:name="_ref_1-0f2a913070034e"/>
      <w:r w:rsidRPr="00434233">
        <w:rPr>
          <w:sz w:val="28"/>
          <w:szCs w:val="28"/>
        </w:rPr>
        <w:lastRenderedPageBreak/>
        <w:t xml:space="preserve">2.17. </w:t>
      </w:r>
      <w:r w:rsidR="00CB2EAC" w:rsidRPr="00434233">
        <w:rPr>
          <w:sz w:val="28"/>
          <w:szCs w:val="28"/>
        </w:rPr>
        <w:t xml:space="preserve">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w:t>
      </w:r>
      <w:r w:rsidR="008A3B4B" w:rsidRPr="00434233">
        <w:rPr>
          <w:sz w:val="28"/>
          <w:szCs w:val="28"/>
        </w:rPr>
        <w:br/>
      </w:r>
      <w:r w:rsidR="00CB2EAC" w:rsidRPr="00434233">
        <w:rPr>
          <w:sz w:val="28"/>
          <w:szCs w:val="28"/>
        </w:rPr>
        <w:t>по поступлению и выбытию активов пропорционально выбранному комиссией показателю (площадь, объем и др.).</w:t>
      </w:r>
      <w:bookmarkEnd w:id="57"/>
    </w:p>
    <w:p w:rsidR="00C20146" w:rsidRPr="00434233" w:rsidRDefault="00CB2EAC" w:rsidP="005C7AF2">
      <w:pPr>
        <w:ind w:firstLine="426"/>
        <w:rPr>
          <w:sz w:val="28"/>
          <w:szCs w:val="28"/>
        </w:rPr>
      </w:pPr>
      <w:r w:rsidRPr="00434233">
        <w:rPr>
          <w:i/>
          <w:sz w:val="28"/>
          <w:szCs w:val="28"/>
        </w:rPr>
        <w:t xml:space="preserve">(Основание: </w:t>
      </w:r>
      <w:hyperlink r:id="rId169"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5C7AF2" w:rsidP="005C7AF2">
      <w:pPr>
        <w:pStyle w:val="2"/>
        <w:numPr>
          <w:ilvl w:val="0"/>
          <w:numId w:val="0"/>
        </w:numPr>
        <w:ind w:firstLine="426"/>
        <w:rPr>
          <w:sz w:val="28"/>
          <w:szCs w:val="28"/>
        </w:rPr>
      </w:pPr>
      <w:bookmarkStart w:id="58" w:name="_ref_1-4574b126cad04c"/>
      <w:r w:rsidRPr="00434233">
        <w:rPr>
          <w:sz w:val="28"/>
          <w:szCs w:val="28"/>
        </w:rPr>
        <w:t xml:space="preserve">2.18. </w:t>
      </w:r>
      <w:r w:rsidR="00CB2EAC" w:rsidRPr="00434233">
        <w:rPr>
          <w:sz w:val="28"/>
          <w:szCs w:val="28"/>
        </w:rPr>
        <w:t xml:space="preserve">Ответственным за хранение документов производителя, входящих </w:t>
      </w:r>
      <w:r w:rsidR="008A3B4B" w:rsidRPr="00434233">
        <w:rPr>
          <w:sz w:val="28"/>
          <w:szCs w:val="28"/>
        </w:rPr>
        <w:br/>
      </w:r>
      <w:r w:rsidR="00CB2EAC" w:rsidRPr="00434233">
        <w:rPr>
          <w:sz w:val="28"/>
          <w:szCs w:val="28"/>
        </w:rPr>
        <w:t>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8"/>
    </w:p>
    <w:p w:rsidR="00C20146" w:rsidRPr="00434233" w:rsidRDefault="00CB2EAC" w:rsidP="005C7AF2">
      <w:pPr>
        <w:ind w:firstLine="426"/>
        <w:rPr>
          <w:sz w:val="28"/>
          <w:szCs w:val="28"/>
        </w:rPr>
      </w:pPr>
      <w:r w:rsidRPr="00434233">
        <w:rPr>
          <w:i/>
          <w:sz w:val="28"/>
          <w:szCs w:val="28"/>
        </w:rPr>
        <w:t xml:space="preserve">(Основание: </w:t>
      </w:r>
      <w:hyperlink r:id="rId170"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5C7AF2" w:rsidP="005C7AF2">
      <w:pPr>
        <w:pStyle w:val="2"/>
        <w:numPr>
          <w:ilvl w:val="0"/>
          <w:numId w:val="0"/>
        </w:numPr>
        <w:ind w:firstLine="426"/>
        <w:rPr>
          <w:sz w:val="28"/>
          <w:szCs w:val="28"/>
        </w:rPr>
      </w:pPr>
      <w:bookmarkStart w:id="59" w:name="_ref_1-91cd04e697ec46"/>
      <w:r w:rsidRPr="00434233">
        <w:rPr>
          <w:sz w:val="28"/>
          <w:szCs w:val="28"/>
        </w:rPr>
        <w:t xml:space="preserve">2.19. </w:t>
      </w:r>
      <w:r w:rsidR="00CB2EAC" w:rsidRPr="00434233">
        <w:rPr>
          <w:sz w:val="28"/>
          <w:szCs w:val="28"/>
        </w:rPr>
        <w:t>Безвозмездная передача объектов основных средств оформляется Актом о приеме-передаче объектов нефинансовых активов (</w:t>
      </w:r>
      <w:hyperlink r:id="rId171" w:history="1">
        <w:r w:rsidR="00CB2EAC" w:rsidRPr="00434233">
          <w:rPr>
            <w:rStyle w:val="afc"/>
            <w:color w:val="auto"/>
            <w:sz w:val="28"/>
            <w:szCs w:val="28"/>
          </w:rPr>
          <w:t>ф. 0504101</w:t>
        </w:r>
      </w:hyperlink>
      <w:r w:rsidR="00CB2EAC" w:rsidRPr="00434233">
        <w:rPr>
          <w:sz w:val="28"/>
          <w:szCs w:val="28"/>
        </w:rPr>
        <w:t>).</w:t>
      </w:r>
      <w:bookmarkEnd w:id="59"/>
    </w:p>
    <w:p w:rsidR="00C20146" w:rsidRPr="00434233" w:rsidRDefault="00CB2EAC" w:rsidP="005C7AF2">
      <w:pPr>
        <w:ind w:firstLine="426"/>
        <w:rPr>
          <w:sz w:val="28"/>
          <w:szCs w:val="28"/>
        </w:rPr>
      </w:pPr>
      <w:r w:rsidRPr="00434233">
        <w:rPr>
          <w:i/>
          <w:sz w:val="28"/>
          <w:szCs w:val="28"/>
        </w:rPr>
        <w:t xml:space="preserve">(Основание: Методические </w:t>
      </w:r>
      <w:hyperlink r:id="rId172" w:history="1">
        <w:r w:rsidRPr="00434233">
          <w:rPr>
            <w:rStyle w:val="afc"/>
            <w:i/>
            <w:color w:val="auto"/>
            <w:sz w:val="28"/>
            <w:szCs w:val="28"/>
          </w:rPr>
          <w:t>указания</w:t>
        </w:r>
      </w:hyperlink>
      <w:r w:rsidRPr="00434233">
        <w:rPr>
          <w:i/>
          <w:sz w:val="28"/>
          <w:szCs w:val="28"/>
        </w:rPr>
        <w:t xml:space="preserve"> № 52н)</w:t>
      </w:r>
    </w:p>
    <w:p w:rsidR="00C20146" w:rsidRPr="00434233" w:rsidRDefault="005C7AF2" w:rsidP="005C7AF2">
      <w:pPr>
        <w:pStyle w:val="2"/>
        <w:numPr>
          <w:ilvl w:val="0"/>
          <w:numId w:val="0"/>
        </w:numPr>
        <w:ind w:firstLine="426"/>
        <w:rPr>
          <w:sz w:val="28"/>
          <w:szCs w:val="28"/>
        </w:rPr>
      </w:pPr>
      <w:bookmarkStart w:id="60" w:name="_ref_1-67f464a30b6e41"/>
      <w:r w:rsidRPr="00434233">
        <w:rPr>
          <w:sz w:val="28"/>
          <w:szCs w:val="28"/>
        </w:rPr>
        <w:t xml:space="preserve">2.20. </w:t>
      </w:r>
      <w:r w:rsidR="00CB2EAC" w:rsidRPr="00434233">
        <w:rPr>
          <w:sz w:val="28"/>
          <w:szCs w:val="28"/>
        </w:rPr>
        <w:t>При приобретении основных средств оформляется Акт о приеме-передаче объектов нефинансовых активов (</w:t>
      </w:r>
      <w:hyperlink r:id="rId173" w:history="1">
        <w:r w:rsidR="00CB2EAC" w:rsidRPr="00434233">
          <w:rPr>
            <w:rStyle w:val="afc"/>
            <w:color w:val="auto"/>
            <w:sz w:val="28"/>
            <w:szCs w:val="28"/>
          </w:rPr>
          <w:t>ф. 0504101</w:t>
        </w:r>
      </w:hyperlink>
      <w:r w:rsidR="00CB2EAC" w:rsidRPr="00434233">
        <w:rPr>
          <w:sz w:val="28"/>
          <w:szCs w:val="28"/>
        </w:rPr>
        <w:t>).</w:t>
      </w:r>
      <w:bookmarkEnd w:id="60"/>
    </w:p>
    <w:p w:rsidR="00C20146" w:rsidRPr="00434233" w:rsidRDefault="00CB2EAC" w:rsidP="005C7AF2">
      <w:pPr>
        <w:ind w:firstLine="426"/>
        <w:rPr>
          <w:sz w:val="28"/>
          <w:szCs w:val="28"/>
        </w:rPr>
      </w:pPr>
      <w:r w:rsidRPr="00434233">
        <w:rPr>
          <w:i/>
          <w:sz w:val="28"/>
          <w:szCs w:val="28"/>
        </w:rPr>
        <w:t xml:space="preserve">(Основание: Методические </w:t>
      </w:r>
      <w:hyperlink r:id="rId174" w:history="1">
        <w:r w:rsidRPr="00434233">
          <w:rPr>
            <w:rStyle w:val="afc"/>
            <w:i/>
            <w:color w:val="auto"/>
            <w:sz w:val="28"/>
            <w:szCs w:val="28"/>
          </w:rPr>
          <w:t>указания</w:t>
        </w:r>
      </w:hyperlink>
      <w:r w:rsidRPr="00434233">
        <w:rPr>
          <w:i/>
          <w:sz w:val="28"/>
          <w:szCs w:val="28"/>
        </w:rPr>
        <w:t xml:space="preserve"> № 52н)</w:t>
      </w:r>
    </w:p>
    <w:p w:rsidR="00C20146" w:rsidRPr="00434233" w:rsidRDefault="005C7AF2" w:rsidP="005C7AF2">
      <w:pPr>
        <w:pStyle w:val="2"/>
        <w:numPr>
          <w:ilvl w:val="0"/>
          <w:numId w:val="0"/>
        </w:numPr>
        <w:ind w:firstLine="426"/>
        <w:rPr>
          <w:sz w:val="28"/>
          <w:szCs w:val="28"/>
        </w:rPr>
      </w:pPr>
      <w:bookmarkStart w:id="61" w:name="_ref_1-876eb75286594d"/>
      <w:r w:rsidRPr="00434233">
        <w:rPr>
          <w:sz w:val="28"/>
          <w:szCs w:val="28"/>
        </w:rPr>
        <w:t xml:space="preserve">2.21. </w:t>
      </w:r>
      <w:r w:rsidR="00CB2EAC" w:rsidRPr="00434233">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5" w:history="1">
        <w:r w:rsidR="00CB2EAC" w:rsidRPr="00434233">
          <w:rPr>
            <w:rStyle w:val="afc"/>
            <w:color w:val="auto"/>
            <w:sz w:val="28"/>
            <w:szCs w:val="28"/>
          </w:rPr>
          <w:t>ф. 0504103</w:t>
        </w:r>
      </w:hyperlink>
      <w:r w:rsidR="00CB2EAC" w:rsidRPr="00434233">
        <w:rPr>
          <w:sz w:val="28"/>
          <w:szCs w:val="28"/>
        </w:rPr>
        <w:t xml:space="preserve">). В иных случаях частичная ликвидация объекта основных средств оформляется Актом по форме, приведенной в Приложении № </w:t>
      </w:r>
      <w:r w:rsidR="00CB2EAC" w:rsidRPr="00434233">
        <w:rPr>
          <w:sz w:val="28"/>
          <w:szCs w:val="28"/>
        </w:rPr>
        <w:fldChar w:fldCharType="begin" w:fldLock="1"/>
      </w:r>
      <w:r w:rsidR="00CB2EAC" w:rsidRPr="00434233">
        <w:rPr>
          <w:sz w:val="28"/>
          <w:szCs w:val="28"/>
        </w:rPr>
        <w:instrText xml:space="preserve"> REF _ref_1-feb7c350795545 \h \n \! </w:instrText>
      </w:r>
      <w:r w:rsidR="00BB5F52" w:rsidRPr="00434233">
        <w:rPr>
          <w:sz w:val="28"/>
          <w:szCs w:val="28"/>
        </w:rPr>
        <w:instrText xml:space="preserve"> \* MERGEFORMAT </w:instrText>
      </w:r>
      <w:r w:rsidR="00CB2EAC" w:rsidRPr="00434233">
        <w:rPr>
          <w:sz w:val="28"/>
          <w:szCs w:val="28"/>
        </w:rPr>
      </w:r>
      <w:r w:rsidR="00CB2EAC" w:rsidRPr="00434233">
        <w:rPr>
          <w:sz w:val="28"/>
          <w:szCs w:val="28"/>
        </w:rPr>
        <w:fldChar w:fldCharType="separate"/>
      </w:r>
      <w:r w:rsidR="00CB2EAC" w:rsidRPr="00434233">
        <w:rPr>
          <w:sz w:val="28"/>
          <w:szCs w:val="28"/>
        </w:rPr>
        <w:t>2</w:t>
      </w:r>
      <w:r w:rsidR="00CB2EAC" w:rsidRPr="00434233">
        <w:rPr>
          <w:sz w:val="28"/>
          <w:szCs w:val="28"/>
        </w:rPr>
        <w:fldChar w:fldCharType="end"/>
      </w:r>
      <w:r w:rsidR="00CB2EAC" w:rsidRPr="00434233">
        <w:rPr>
          <w:sz w:val="28"/>
          <w:szCs w:val="28"/>
        </w:rPr>
        <w:t xml:space="preserve"> к настоящей Учетной политике.</w:t>
      </w:r>
      <w:bookmarkEnd w:id="61"/>
    </w:p>
    <w:p w:rsidR="00C20146" w:rsidRPr="00434233" w:rsidRDefault="00CB2EAC">
      <w:pPr>
        <w:rPr>
          <w:sz w:val="28"/>
          <w:szCs w:val="28"/>
        </w:rPr>
      </w:pPr>
      <w:r w:rsidRPr="00434233">
        <w:rPr>
          <w:i/>
          <w:sz w:val="28"/>
          <w:szCs w:val="28"/>
        </w:rPr>
        <w:t xml:space="preserve">(Основание: Методические </w:t>
      </w:r>
      <w:hyperlink r:id="rId176" w:history="1">
        <w:r w:rsidRPr="00434233">
          <w:rPr>
            <w:rStyle w:val="afc"/>
            <w:i/>
            <w:color w:val="auto"/>
            <w:sz w:val="28"/>
            <w:szCs w:val="28"/>
          </w:rPr>
          <w:t>указания</w:t>
        </w:r>
      </w:hyperlink>
      <w:r w:rsidRPr="00434233">
        <w:rPr>
          <w:i/>
          <w:sz w:val="28"/>
          <w:szCs w:val="28"/>
        </w:rPr>
        <w:t xml:space="preserve"> № 52н, </w:t>
      </w:r>
      <w:hyperlink r:id="rId177"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1"/>
        <w:rPr>
          <w:sz w:val="28"/>
        </w:rPr>
      </w:pPr>
      <w:bookmarkStart w:id="62" w:name="_ref_1-d830688800d04f"/>
      <w:r w:rsidRPr="00434233">
        <w:rPr>
          <w:sz w:val="28"/>
        </w:rPr>
        <w:t>Нематериальные активы</w:t>
      </w:r>
      <w:bookmarkEnd w:id="62"/>
    </w:p>
    <w:p w:rsidR="00C20146" w:rsidRPr="00434233" w:rsidRDefault="00CB2EAC">
      <w:pPr>
        <w:pStyle w:val="2"/>
        <w:rPr>
          <w:sz w:val="28"/>
          <w:szCs w:val="28"/>
        </w:rPr>
      </w:pPr>
      <w:bookmarkStart w:id="63" w:name="_ref_1-1c6787f5fc6449"/>
      <w:r w:rsidRPr="00434233">
        <w:rPr>
          <w:sz w:val="28"/>
          <w:szCs w:val="28"/>
        </w:rPr>
        <w:t xml:space="preserve">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w:t>
      </w:r>
      <w:r w:rsidR="008A3B4B" w:rsidRPr="00434233">
        <w:rPr>
          <w:sz w:val="28"/>
          <w:szCs w:val="28"/>
        </w:rPr>
        <w:br/>
      </w:r>
      <w:r w:rsidRPr="00434233">
        <w:rPr>
          <w:sz w:val="28"/>
          <w:szCs w:val="28"/>
        </w:rPr>
        <w:t>и средства индивидуализации.</w:t>
      </w:r>
      <w:bookmarkEnd w:id="63"/>
    </w:p>
    <w:p w:rsidR="00C20146" w:rsidRPr="00434233" w:rsidRDefault="00CB2EAC">
      <w:pPr>
        <w:rPr>
          <w:sz w:val="28"/>
          <w:szCs w:val="28"/>
        </w:rPr>
      </w:pPr>
      <w:r w:rsidRPr="00434233">
        <w:rPr>
          <w:i/>
          <w:sz w:val="28"/>
          <w:szCs w:val="28"/>
        </w:rPr>
        <w:t xml:space="preserve">(Основание: </w:t>
      </w:r>
      <w:hyperlink r:id="rId178" w:history="1">
        <w:r w:rsidRPr="00434233">
          <w:rPr>
            <w:rStyle w:val="afc"/>
            <w:i/>
            <w:color w:val="auto"/>
            <w:sz w:val="28"/>
            <w:szCs w:val="28"/>
          </w:rPr>
          <w:t>п. 56</w:t>
        </w:r>
      </w:hyperlink>
      <w:r w:rsidRPr="00434233">
        <w:rPr>
          <w:i/>
          <w:sz w:val="28"/>
          <w:szCs w:val="28"/>
        </w:rPr>
        <w:t xml:space="preserve"> Инструкции № 157н)</w:t>
      </w:r>
    </w:p>
    <w:p w:rsidR="00C20146" w:rsidRPr="00434233" w:rsidRDefault="00CB2EAC">
      <w:pPr>
        <w:pStyle w:val="2"/>
        <w:rPr>
          <w:sz w:val="28"/>
          <w:szCs w:val="28"/>
        </w:rPr>
      </w:pPr>
      <w:bookmarkStart w:id="64" w:name="_ref_1-18f7f92c96c744"/>
      <w:r w:rsidRPr="00434233">
        <w:rPr>
          <w:sz w:val="28"/>
          <w:szCs w:val="28"/>
        </w:rPr>
        <w:t>Объект признается нематериальным активом при одновременном выполнении следующих условий:</w:t>
      </w:r>
      <w:bookmarkEnd w:id="64"/>
    </w:p>
    <w:p w:rsidR="00C20146" w:rsidRPr="00434233" w:rsidRDefault="00CB2EAC">
      <w:pPr>
        <w:rPr>
          <w:sz w:val="28"/>
          <w:szCs w:val="28"/>
        </w:rPr>
      </w:pPr>
      <w:r w:rsidRPr="00434233">
        <w:rPr>
          <w:sz w:val="28"/>
          <w:szCs w:val="28"/>
        </w:rPr>
        <w:t>- объект способен приносить экономические выгоды в будущем;</w:t>
      </w:r>
    </w:p>
    <w:p w:rsidR="00C20146" w:rsidRPr="00434233" w:rsidRDefault="00CB2EAC">
      <w:pPr>
        <w:rPr>
          <w:sz w:val="28"/>
          <w:szCs w:val="28"/>
        </w:rPr>
      </w:pPr>
      <w:r w:rsidRPr="00434233">
        <w:rPr>
          <w:sz w:val="28"/>
          <w:szCs w:val="28"/>
        </w:rPr>
        <w:lastRenderedPageBreak/>
        <w:t>- у него отсутствует материально-вещественная форма;</w:t>
      </w:r>
    </w:p>
    <w:p w:rsidR="00C20146" w:rsidRPr="00434233" w:rsidRDefault="00CB2EAC">
      <w:pPr>
        <w:rPr>
          <w:sz w:val="28"/>
          <w:szCs w:val="28"/>
        </w:rPr>
      </w:pPr>
      <w:r w:rsidRPr="00434233">
        <w:rPr>
          <w:sz w:val="28"/>
          <w:szCs w:val="28"/>
        </w:rPr>
        <w:t>- объект можно идентифицировать;</w:t>
      </w:r>
    </w:p>
    <w:p w:rsidR="00C20146" w:rsidRPr="00434233" w:rsidRDefault="00CB2EAC">
      <w:pPr>
        <w:rPr>
          <w:sz w:val="28"/>
          <w:szCs w:val="28"/>
        </w:rPr>
      </w:pPr>
      <w:r w:rsidRPr="00434233">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20146" w:rsidRPr="00434233" w:rsidRDefault="00CB2EAC">
      <w:pPr>
        <w:rPr>
          <w:sz w:val="28"/>
          <w:szCs w:val="28"/>
        </w:rPr>
      </w:pPr>
      <w:r w:rsidRPr="00434233">
        <w:rPr>
          <w:sz w:val="28"/>
          <w:szCs w:val="28"/>
        </w:rPr>
        <w:t>-</w:t>
      </w:r>
      <w:r w:rsidR="00283C42" w:rsidRPr="00434233">
        <w:rPr>
          <w:sz w:val="28"/>
          <w:szCs w:val="28"/>
        </w:rPr>
        <w:t xml:space="preserve">   </w:t>
      </w:r>
      <w:r w:rsidRPr="00434233">
        <w:rPr>
          <w:sz w:val="28"/>
          <w:szCs w:val="28"/>
        </w:rPr>
        <w:t xml:space="preserve"> не предполагается последующая перепродажа данного актива;</w:t>
      </w:r>
    </w:p>
    <w:p w:rsidR="00C20146" w:rsidRPr="00434233" w:rsidRDefault="00CB2EAC">
      <w:pPr>
        <w:rPr>
          <w:sz w:val="28"/>
          <w:szCs w:val="28"/>
        </w:rPr>
      </w:pPr>
      <w:r w:rsidRPr="00434233">
        <w:rPr>
          <w:sz w:val="28"/>
          <w:szCs w:val="28"/>
        </w:rPr>
        <w:t>- имеются надлежаще оформленные документы, подтверждающие существование актива;</w:t>
      </w:r>
    </w:p>
    <w:p w:rsidR="00C20146" w:rsidRPr="00434233" w:rsidRDefault="00CB2EAC">
      <w:pPr>
        <w:rPr>
          <w:sz w:val="28"/>
          <w:szCs w:val="28"/>
        </w:rPr>
      </w:pPr>
      <w:r w:rsidRPr="00434233">
        <w:rPr>
          <w:sz w:val="28"/>
          <w:szCs w:val="28"/>
        </w:rPr>
        <w:t>- имеются надлежаще оформленные документы, устанавливающие исключительное право на актив;</w:t>
      </w:r>
    </w:p>
    <w:p w:rsidR="00C20146" w:rsidRPr="00434233" w:rsidRDefault="00CB2EAC">
      <w:pPr>
        <w:rPr>
          <w:sz w:val="28"/>
          <w:szCs w:val="28"/>
        </w:rPr>
      </w:pPr>
      <w:r w:rsidRPr="00434233">
        <w:rPr>
          <w:sz w:val="28"/>
          <w:szCs w:val="28"/>
        </w:rP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w:t>
      </w:r>
      <w:r w:rsidR="008A3B4B" w:rsidRPr="00434233">
        <w:rPr>
          <w:sz w:val="28"/>
          <w:szCs w:val="28"/>
        </w:rPr>
        <w:br/>
      </w:r>
      <w:r w:rsidRPr="00434233">
        <w:rPr>
          <w:sz w:val="28"/>
          <w:szCs w:val="28"/>
        </w:rPr>
        <w:t>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C20146" w:rsidRPr="00434233" w:rsidRDefault="00CB2EAC">
      <w:pPr>
        <w:rPr>
          <w:sz w:val="28"/>
          <w:szCs w:val="28"/>
        </w:rPr>
      </w:pPr>
      <w:r w:rsidRPr="00434233">
        <w:rPr>
          <w:i/>
          <w:sz w:val="28"/>
          <w:szCs w:val="28"/>
        </w:rPr>
        <w:t xml:space="preserve">(Основание: </w:t>
      </w:r>
      <w:hyperlink r:id="rId179" w:history="1">
        <w:r w:rsidRPr="00434233">
          <w:rPr>
            <w:rStyle w:val="afc"/>
            <w:i/>
            <w:color w:val="auto"/>
            <w:sz w:val="28"/>
            <w:szCs w:val="28"/>
          </w:rPr>
          <w:t>п. п. 4</w:t>
        </w:r>
      </w:hyperlink>
      <w:r w:rsidRPr="00434233">
        <w:rPr>
          <w:i/>
          <w:sz w:val="28"/>
          <w:szCs w:val="28"/>
        </w:rPr>
        <w:t xml:space="preserve">, </w:t>
      </w:r>
      <w:hyperlink r:id="rId180" w:history="1">
        <w:r w:rsidRPr="00434233">
          <w:rPr>
            <w:rStyle w:val="afc"/>
            <w:i/>
            <w:color w:val="auto"/>
            <w:sz w:val="28"/>
            <w:szCs w:val="28"/>
          </w:rPr>
          <w:t>6</w:t>
        </w:r>
      </w:hyperlink>
      <w:r w:rsidRPr="00434233">
        <w:rPr>
          <w:i/>
          <w:sz w:val="28"/>
          <w:szCs w:val="28"/>
        </w:rPr>
        <w:t xml:space="preserve">, </w:t>
      </w:r>
      <w:hyperlink r:id="rId181" w:history="1">
        <w:r w:rsidRPr="00434233">
          <w:rPr>
            <w:rStyle w:val="afc"/>
            <w:i/>
            <w:color w:val="auto"/>
            <w:sz w:val="28"/>
            <w:szCs w:val="28"/>
          </w:rPr>
          <w:t>7</w:t>
        </w:r>
      </w:hyperlink>
      <w:r w:rsidRPr="00434233">
        <w:rPr>
          <w:i/>
          <w:sz w:val="28"/>
          <w:szCs w:val="28"/>
        </w:rPr>
        <w:t xml:space="preserve"> СГС </w:t>
      </w:r>
      <w:r w:rsidR="009221A1" w:rsidRPr="00434233">
        <w:rPr>
          <w:i/>
          <w:sz w:val="28"/>
          <w:szCs w:val="28"/>
        </w:rPr>
        <w:t>«</w:t>
      </w:r>
      <w:r w:rsidRPr="00434233">
        <w:rPr>
          <w:i/>
          <w:sz w:val="28"/>
          <w:szCs w:val="28"/>
        </w:rPr>
        <w:t>Нематериальные активы</w:t>
      </w:r>
      <w:r w:rsidR="009221A1" w:rsidRPr="00434233">
        <w:rPr>
          <w:i/>
          <w:sz w:val="28"/>
          <w:szCs w:val="28"/>
        </w:rPr>
        <w:t>»</w:t>
      </w:r>
      <w:r w:rsidRPr="00434233">
        <w:rPr>
          <w:i/>
          <w:sz w:val="28"/>
          <w:szCs w:val="28"/>
        </w:rPr>
        <w:t xml:space="preserve">, </w:t>
      </w:r>
      <w:hyperlink r:id="rId182" w:history="1">
        <w:r w:rsidRPr="00434233">
          <w:rPr>
            <w:rStyle w:val="afc"/>
            <w:i/>
            <w:color w:val="auto"/>
            <w:sz w:val="28"/>
            <w:szCs w:val="28"/>
          </w:rPr>
          <w:t>п. 56</w:t>
        </w:r>
      </w:hyperlink>
      <w:r w:rsidRPr="00434233">
        <w:rPr>
          <w:i/>
          <w:sz w:val="28"/>
          <w:szCs w:val="28"/>
        </w:rPr>
        <w:t xml:space="preserve"> Инструкции № 157н)</w:t>
      </w:r>
    </w:p>
    <w:p w:rsidR="00C20146" w:rsidRPr="00434233" w:rsidRDefault="00CB2EAC">
      <w:pPr>
        <w:pStyle w:val="2"/>
        <w:rPr>
          <w:sz w:val="28"/>
          <w:szCs w:val="28"/>
        </w:rPr>
      </w:pPr>
      <w:bookmarkStart w:id="65" w:name="_ref_1-85629c26479c47"/>
      <w:r w:rsidRPr="00434233">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65"/>
    </w:p>
    <w:p w:rsidR="00C20146" w:rsidRPr="00434233" w:rsidRDefault="00CB2EAC">
      <w:pPr>
        <w:rPr>
          <w:sz w:val="28"/>
          <w:szCs w:val="28"/>
        </w:rPr>
      </w:pPr>
      <w:r w:rsidRPr="00434233">
        <w:rPr>
          <w:i/>
          <w:sz w:val="28"/>
          <w:szCs w:val="28"/>
        </w:rPr>
        <w:t xml:space="preserve">(Основание: </w:t>
      </w:r>
      <w:hyperlink r:id="rId183" w:history="1">
        <w:r w:rsidRPr="00434233">
          <w:rPr>
            <w:rStyle w:val="afc"/>
            <w:i/>
            <w:color w:val="auto"/>
            <w:sz w:val="28"/>
            <w:szCs w:val="28"/>
          </w:rPr>
          <w:t>п. 60</w:t>
        </w:r>
      </w:hyperlink>
      <w:r w:rsidRPr="00434233">
        <w:rPr>
          <w:i/>
          <w:sz w:val="28"/>
          <w:szCs w:val="28"/>
        </w:rPr>
        <w:t xml:space="preserve"> Инструкции № 157н)</w:t>
      </w:r>
    </w:p>
    <w:p w:rsidR="00C20146" w:rsidRPr="00434233" w:rsidRDefault="00CB2EAC">
      <w:pPr>
        <w:pStyle w:val="2"/>
        <w:rPr>
          <w:sz w:val="28"/>
          <w:szCs w:val="28"/>
        </w:rPr>
      </w:pPr>
      <w:bookmarkStart w:id="66" w:name="_ref_1-8db694a6479843"/>
      <w:r w:rsidRPr="00434233">
        <w:rPr>
          <w:sz w:val="28"/>
          <w:szCs w:val="28"/>
        </w:rPr>
        <w:t xml:space="preserve">Аналитический учет вложений в нематериальные активы ведется </w:t>
      </w:r>
      <w:r w:rsidR="008A3B4B" w:rsidRPr="00434233">
        <w:rPr>
          <w:sz w:val="28"/>
          <w:szCs w:val="28"/>
        </w:rPr>
        <w:br/>
      </w:r>
      <w:r w:rsidRPr="00434233">
        <w:rPr>
          <w:sz w:val="28"/>
          <w:szCs w:val="28"/>
        </w:rPr>
        <w:t>в Многографной карточке (</w:t>
      </w:r>
      <w:hyperlink r:id="rId184" w:history="1">
        <w:r w:rsidRPr="00434233">
          <w:rPr>
            <w:rStyle w:val="afc"/>
            <w:color w:val="auto"/>
            <w:sz w:val="28"/>
            <w:szCs w:val="28"/>
          </w:rPr>
          <w:t>ф. 0504054</w:t>
        </w:r>
      </w:hyperlink>
      <w:r w:rsidRPr="00434233">
        <w:rPr>
          <w:sz w:val="28"/>
          <w:szCs w:val="28"/>
        </w:rPr>
        <w:t>).</w:t>
      </w:r>
      <w:bookmarkEnd w:id="66"/>
    </w:p>
    <w:p w:rsidR="00C20146" w:rsidRPr="00434233" w:rsidRDefault="00CB2EAC">
      <w:pPr>
        <w:rPr>
          <w:sz w:val="28"/>
          <w:szCs w:val="28"/>
        </w:rPr>
      </w:pPr>
      <w:r w:rsidRPr="00434233">
        <w:rPr>
          <w:i/>
          <w:sz w:val="28"/>
          <w:szCs w:val="28"/>
        </w:rPr>
        <w:t xml:space="preserve">(Основание: </w:t>
      </w:r>
      <w:hyperlink r:id="rId185" w:history="1">
        <w:r w:rsidRPr="00434233">
          <w:rPr>
            <w:rStyle w:val="afc"/>
            <w:i/>
            <w:color w:val="auto"/>
            <w:sz w:val="28"/>
            <w:szCs w:val="28"/>
          </w:rPr>
          <w:t>п. 128</w:t>
        </w:r>
      </w:hyperlink>
      <w:r w:rsidRPr="00434233">
        <w:rPr>
          <w:i/>
          <w:sz w:val="28"/>
          <w:szCs w:val="28"/>
        </w:rPr>
        <w:t xml:space="preserve"> Инструкции № 157н)</w:t>
      </w:r>
    </w:p>
    <w:p w:rsidR="00C20146" w:rsidRPr="00434233" w:rsidRDefault="00CB2EAC">
      <w:pPr>
        <w:pStyle w:val="2"/>
        <w:rPr>
          <w:sz w:val="28"/>
          <w:szCs w:val="28"/>
        </w:rPr>
      </w:pPr>
      <w:bookmarkStart w:id="67" w:name="_ref_1-334aaefa3ec048"/>
      <w:r w:rsidRPr="00434233">
        <w:rPr>
          <w:sz w:val="28"/>
          <w:szCs w:val="28"/>
        </w:rPr>
        <w:t>К расходам, включаемым в первоначальную стоимость объектов нематериальных активов при их создании собственными силами, относятся:</w:t>
      </w:r>
      <w:bookmarkEnd w:id="67"/>
    </w:p>
    <w:p w:rsidR="00C20146" w:rsidRPr="00434233" w:rsidRDefault="00CB2EAC">
      <w:pPr>
        <w:rPr>
          <w:sz w:val="28"/>
          <w:szCs w:val="28"/>
        </w:rPr>
      </w:pPr>
      <w:r w:rsidRPr="00434233">
        <w:rPr>
          <w:sz w:val="28"/>
          <w:szCs w:val="28"/>
        </w:rPr>
        <w:t xml:space="preserve">- расходы на выполнение работ, оказание услуг согласно заключаемым при создании данного объекта договорам (контрактам), в том числе </w:t>
      </w:r>
      <w:r w:rsidR="008A3B4B" w:rsidRPr="00434233">
        <w:rPr>
          <w:sz w:val="28"/>
          <w:szCs w:val="28"/>
        </w:rPr>
        <w:br/>
      </w:r>
      <w:r w:rsidRPr="00434233">
        <w:rPr>
          <w:sz w:val="28"/>
          <w:szCs w:val="28"/>
        </w:rPr>
        <w:t xml:space="preserve">по договорам авторского заказа (авторским договорам), договорам </w:t>
      </w:r>
      <w:r w:rsidR="008A3B4B" w:rsidRPr="00434233">
        <w:rPr>
          <w:sz w:val="28"/>
          <w:szCs w:val="28"/>
        </w:rPr>
        <w:br/>
      </w:r>
      <w:r w:rsidRPr="00434233">
        <w:rPr>
          <w:sz w:val="28"/>
          <w:szCs w:val="28"/>
        </w:rPr>
        <w:t>на выполнение опытно-конструкторских и технологических работ;</w:t>
      </w:r>
    </w:p>
    <w:p w:rsidR="00C20146" w:rsidRPr="00434233" w:rsidRDefault="00CB2EAC">
      <w:pPr>
        <w:rPr>
          <w:sz w:val="28"/>
          <w:szCs w:val="28"/>
        </w:rPr>
      </w:pPr>
      <w:r w:rsidRPr="00434233">
        <w:rPr>
          <w:sz w:val="28"/>
          <w:szCs w:val="28"/>
        </w:rPr>
        <w:lastRenderedPageBreak/>
        <w:t>- расходы на оплату труда работников, непосредственно занятых</w:t>
      </w:r>
      <w:r w:rsidR="008A3B4B" w:rsidRPr="00434233">
        <w:rPr>
          <w:sz w:val="28"/>
          <w:szCs w:val="28"/>
        </w:rPr>
        <w:br/>
      </w:r>
      <w:r w:rsidRPr="00434233">
        <w:rPr>
          <w:sz w:val="28"/>
          <w:szCs w:val="28"/>
        </w:rPr>
        <w:t>в процессе создания объекта нематериальных активов или в выполнении опытно-конструкторских и технологических работ;</w:t>
      </w:r>
    </w:p>
    <w:p w:rsidR="00C20146" w:rsidRPr="00434233" w:rsidRDefault="00CB2EAC">
      <w:pPr>
        <w:rPr>
          <w:sz w:val="28"/>
          <w:szCs w:val="28"/>
        </w:rPr>
      </w:pPr>
      <w:r w:rsidRPr="00434233">
        <w:rPr>
          <w:sz w:val="28"/>
          <w:szCs w:val="28"/>
        </w:rPr>
        <w:t>- платежи, необходимые для регистрации прав на объекты нематериальных активов;</w:t>
      </w:r>
    </w:p>
    <w:p w:rsidR="00C20146" w:rsidRPr="00434233" w:rsidRDefault="00CB2EAC">
      <w:pPr>
        <w:rPr>
          <w:sz w:val="28"/>
          <w:szCs w:val="28"/>
        </w:rPr>
      </w:pPr>
      <w:r w:rsidRPr="00434233">
        <w:rPr>
          <w:sz w:val="28"/>
          <w:szCs w:val="28"/>
        </w:rPr>
        <w:t xml:space="preserve">- расходы на амортизацию патентов и лицензий, использованных </w:t>
      </w:r>
      <w:r w:rsidR="008A3B4B" w:rsidRPr="00434233">
        <w:rPr>
          <w:sz w:val="28"/>
          <w:szCs w:val="28"/>
        </w:rPr>
        <w:br/>
      </w:r>
      <w:r w:rsidRPr="00434233">
        <w:rPr>
          <w:sz w:val="28"/>
          <w:szCs w:val="28"/>
        </w:rPr>
        <w:t>для создания такого объекта;</w:t>
      </w:r>
    </w:p>
    <w:p w:rsidR="00C20146" w:rsidRPr="00434233" w:rsidRDefault="00CB2EAC">
      <w:pPr>
        <w:rPr>
          <w:sz w:val="28"/>
          <w:szCs w:val="28"/>
        </w:rPr>
      </w:pPr>
      <w:r w:rsidRPr="00434233">
        <w:rPr>
          <w:sz w:val="28"/>
          <w:szCs w:val="28"/>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r w:rsidR="008778AA" w:rsidRPr="00434233">
        <w:rPr>
          <w:sz w:val="28"/>
          <w:szCs w:val="28"/>
        </w:rPr>
        <w:t>.</w:t>
      </w:r>
    </w:p>
    <w:p w:rsidR="00C20146" w:rsidRPr="00434233" w:rsidRDefault="00CB2EAC">
      <w:pPr>
        <w:rPr>
          <w:sz w:val="28"/>
          <w:szCs w:val="28"/>
        </w:rPr>
      </w:pPr>
      <w:r w:rsidRPr="00434233">
        <w:rPr>
          <w:i/>
          <w:sz w:val="28"/>
          <w:szCs w:val="28"/>
        </w:rPr>
        <w:t xml:space="preserve">(Основание: </w:t>
      </w:r>
      <w:hyperlink r:id="rId186" w:history="1">
        <w:r w:rsidRPr="00434233">
          <w:rPr>
            <w:rStyle w:val="afc"/>
            <w:i/>
            <w:color w:val="auto"/>
            <w:sz w:val="28"/>
            <w:szCs w:val="28"/>
          </w:rPr>
          <w:t>п. 20</w:t>
        </w:r>
      </w:hyperlink>
      <w:r w:rsidRPr="00434233">
        <w:rPr>
          <w:i/>
          <w:sz w:val="28"/>
          <w:szCs w:val="28"/>
        </w:rPr>
        <w:t xml:space="preserve"> СГС </w:t>
      </w:r>
      <w:r w:rsidR="009221A1" w:rsidRPr="00434233">
        <w:rPr>
          <w:i/>
          <w:sz w:val="28"/>
          <w:szCs w:val="28"/>
        </w:rPr>
        <w:t>«</w:t>
      </w:r>
      <w:r w:rsidRPr="00434233">
        <w:rPr>
          <w:i/>
          <w:sz w:val="28"/>
          <w:szCs w:val="28"/>
        </w:rPr>
        <w:t>Нематериальные активы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68" w:name="_ref_1-8fc36aa0f5d445"/>
      <w:r w:rsidRPr="00434233">
        <w:rPr>
          <w:sz w:val="28"/>
          <w:szCs w:val="28"/>
        </w:rPr>
        <w:t xml:space="preserve">Объекты нематериальных активов, созданные собственными силами, принимаются к учету на </w:t>
      </w:r>
      <w:r w:rsidR="008778AA" w:rsidRPr="00434233">
        <w:rPr>
          <w:sz w:val="28"/>
          <w:szCs w:val="28"/>
        </w:rPr>
        <w:t>основании результатов проведенной инвентаризации</w:t>
      </w:r>
      <w:r w:rsidRPr="00434233">
        <w:rPr>
          <w:sz w:val="28"/>
          <w:szCs w:val="28"/>
        </w:rPr>
        <w:t>.</w:t>
      </w:r>
      <w:bookmarkEnd w:id="68"/>
    </w:p>
    <w:p w:rsidR="00C20146" w:rsidRPr="00434233" w:rsidRDefault="00CB2EAC">
      <w:pPr>
        <w:rPr>
          <w:sz w:val="28"/>
          <w:szCs w:val="28"/>
        </w:rPr>
      </w:pPr>
      <w:r w:rsidRPr="00434233">
        <w:rPr>
          <w:i/>
          <w:sz w:val="28"/>
          <w:szCs w:val="28"/>
        </w:rPr>
        <w:t xml:space="preserve">(Основание: </w:t>
      </w:r>
      <w:hyperlink r:id="rId187"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69" w:name="_ref_1-a661337de34b44"/>
      <w:r w:rsidRPr="00434233">
        <w:rPr>
          <w:sz w:val="28"/>
          <w:szCs w:val="28"/>
        </w:rPr>
        <w:t>Амортизация по всем нематериальным активам начисляется линейным методом.</w:t>
      </w:r>
      <w:bookmarkEnd w:id="69"/>
    </w:p>
    <w:p w:rsidR="00C20146" w:rsidRPr="00434233" w:rsidRDefault="00CB2EAC">
      <w:pPr>
        <w:rPr>
          <w:sz w:val="28"/>
          <w:szCs w:val="28"/>
        </w:rPr>
      </w:pPr>
      <w:r w:rsidRPr="00434233">
        <w:rPr>
          <w:i/>
          <w:sz w:val="28"/>
          <w:szCs w:val="28"/>
        </w:rPr>
        <w:t xml:space="preserve">(Основание: </w:t>
      </w:r>
      <w:hyperlink r:id="rId188" w:history="1">
        <w:r w:rsidRPr="00434233">
          <w:rPr>
            <w:rStyle w:val="afc"/>
            <w:i/>
            <w:color w:val="auto"/>
            <w:sz w:val="28"/>
            <w:szCs w:val="28"/>
          </w:rPr>
          <w:t>п. п. 30</w:t>
        </w:r>
      </w:hyperlink>
      <w:r w:rsidRPr="00434233">
        <w:rPr>
          <w:i/>
          <w:sz w:val="28"/>
          <w:szCs w:val="28"/>
        </w:rPr>
        <w:t xml:space="preserve">, </w:t>
      </w:r>
      <w:hyperlink r:id="rId189" w:history="1">
        <w:r w:rsidRPr="00434233">
          <w:rPr>
            <w:rStyle w:val="afc"/>
            <w:i/>
            <w:color w:val="auto"/>
            <w:sz w:val="28"/>
            <w:szCs w:val="28"/>
          </w:rPr>
          <w:t>31</w:t>
        </w:r>
      </w:hyperlink>
      <w:r w:rsidRPr="00434233">
        <w:rPr>
          <w:i/>
          <w:sz w:val="28"/>
          <w:szCs w:val="28"/>
        </w:rPr>
        <w:t xml:space="preserve"> СГС </w:t>
      </w:r>
      <w:r w:rsidR="009221A1" w:rsidRPr="00434233">
        <w:rPr>
          <w:i/>
          <w:sz w:val="28"/>
          <w:szCs w:val="28"/>
        </w:rPr>
        <w:t>«</w:t>
      </w:r>
      <w:r w:rsidRPr="00434233">
        <w:rPr>
          <w:i/>
          <w:sz w:val="28"/>
          <w:szCs w:val="28"/>
        </w:rPr>
        <w:t>Нематериальные активы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70" w:name="_ref_1-ed50949e39484b"/>
      <w:r w:rsidRPr="00434233">
        <w:rPr>
          <w:sz w:val="28"/>
          <w:szCs w:val="28"/>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70"/>
    </w:p>
    <w:p w:rsidR="00C20146" w:rsidRPr="00434233" w:rsidRDefault="00CB2EAC">
      <w:pPr>
        <w:rPr>
          <w:sz w:val="28"/>
          <w:szCs w:val="28"/>
        </w:rPr>
      </w:pPr>
      <w:r w:rsidRPr="00434233">
        <w:rPr>
          <w:sz w:val="28"/>
          <w:szCs w:val="28"/>
        </w:rPr>
        <w:t xml:space="preserve">Если срок охраны конфиденциальности не установлен, в учете возникает объект </w:t>
      </w:r>
      <w:hyperlink r:id="rId190" w:history="1">
        <w:r w:rsidRPr="00434233">
          <w:rPr>
            <w:rStyle w:val="afc"/>
            <w:color w:val="auto"/>
            <w:sz w:val="28"/>
            <w:szCs w:val="28"/>
          </w:rPr>
          <w:t>НМА с неопределенным сроком полезного использования</w:t>
        </w:r>
      </w:hyperlink>
      <w:r w:rsidRPr="00434233">
        <w:rPr>
          <w:sz w:val="28"/>
          <w:szCs w:val="28"/>
        </w:rPr>
        <w:t>.</w:t>
      </w:r>
    </w:p>
    <w:p w:rsidR="00C20146" w:rsidRPr="00434233" w:rsidRDefault="00CB2EAC">
      <w:pPr>
        <w:rPr>
          <w:sz w:val="28"/>
          <w:szCs w:val="28"/>
        </w:rPr>
      </w:pPr>
      <w:r w:rsidRPr="00434233">
        <w:rPr>
          <w:i/>
          <w:sz w:val="28"/>
          <w:szCs w:val="28"/>
        </w:rPr>
        <w:t xml:space="preserve">(Основание: </w:t>
      </w:r>
      <w:hyperlink r:id="rId191" w:history="1">
        <w:r w:rsidRPr="00434233">
          <w:rPr>
            <w:rStyle w:val="afc"/>
            <w:i/>
            <w:color w:val="auto"/>
            <w:sz w:val="28"/>
            <w:szCs w:val="28"/>
          </w:rPr>
          <w:t>п. 1 ст. 1465</w:t>
        </w:r>
      </w:hyperlink>
      <w:r w:rsidRPr="00434233">
        <w:rPr>
          <w:i/>
          <w:sz w:val="28"/>
          <w:szCs w:val="28"/>
        </w:rPr>
        <w:t xml:space="preserve">, </w:t>
      </w:r>
      <w:hyperlink r:id="rId192" w:history="1">
        <w:r w:rsidRPr="00434233">
          <w:rPr>
            <w:rStyle w:val="afc"/>
            <w:i/>
            <w:color w:val="auto"/>
            <w:sz w:val="28"/>
            <w:szCs w:val="28"/>
          </w:rPr>
          <w:t>ст. 1467</w:t>
        </w:r>
      </w:hyperlink>
      <w:r w:rsidRPr="00434233">
        <w:rPr>
          <w:i/>
          <w:sz w:val="28"/>
          <w:szCs w:val="28"/>
        </w:rPr>
        <w:t xml:space="preserve"> ГК РФ)</w:t>
      </w:r>
    </w:p>
    <w:p w:rsidR="00C20146" w:rsidRPr="00434233" w:rsidRDefault="00CB2EAC">
      <w:pPr>
        <w:pStyle w:val="2"/>
        <w:rPr>
          <w:sz w:val="28"/>
          <w:szCs w:val="28"/>
        </w:rPr>
      </w:pPr>
      <w:bookmarkStart w:id="71" w:name="_ref_1-f8d6eaf6a4874c"/>
      <w:r w:rsidRPr="00434233">
        <w:rPr>
          <w:sz w:val="28"/>
          <w:szCs w:val="28"/>
        </w:rPr>
        <w:t xml:space="preserve">Продолжительность периода, в течение которого предполагается использовать нематериальный актив, ежегодно определяется комиссией </w:t>
      </w:r>
      <w:r w:rsidR="008A3B4B" w:rsidRPr="00434233">
        <w:rPr>
          <w:sz w:val="28"/>
          <w:szCs w:val="28"/>
        </w:rPr>
        <w:br/>
      </w:r>
      <w:r w:rsidRPr="00434233">
        <w:rPr>
          <w:sz w:val="28"/>
          <w:szCs w:val="28"/>
        </w:rPr>
        <w:t>по поступлению и выбытию активов.</w:t>
      </w:r>
      <w:bookmarkEnd w:id="71"/>
    </w:p>
    <w:p w:rsidR="00C20146" w:rsidRPr="00434233" w:rsidRDefault="00CB2EAC">
      <w:pPr>
        <w:rPr>
          <w:sz w:val="28"/>
          <w:szCs w:val="28"/>
        </w:rPr>
      </w:pPr>
      <w:r w:rsidRPr="00434233">
        <w:rPr>
          <w:sz w:val="28"/>
          <w:szCs w:val="28"/>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8778AA" w:rsidRPr="00434233">
        <w:rPr>
          <w:sz w:val="28"/>
          <w:szCs w:val="28"/>
        </w:rPr>
        <w:t>10</w:t>
      </w:r>
      <w:r w:rsidRPr="00434233">
        <w:rPr>
          <w:sz w:val="28"/>
          <w:szCs w:val="28"/>
        </w:rPr>
        <w:t>% или более от продолжительности текущего периода.</w:t>
      </w:r>
    </w:p>
    <w:p w:rsidR="00C20146" w:rsidRPr="00434233" w:rsidRDefault="00CB2EAC">
      <w:pPr>
        <w:rPr>
          <w:sz w:val="28"/>
          <w:szCs w:val="28"/>
        </w:rPr>
      </w:pPr>
      <w:r w:rsidRPr="00434233">
        <w:rPr>
          <w:sz w:val="28"/>
          <w:szCs w:val="28"/>
        </w:rPr>
        <w:lastRenderedPageBreak/>
        <w:t>Срок полезного использования таких объектов НМА подлежит уточнению.</w:t>
      </w:r>
    </w:p>
    <w:p w:rsidR="00C20146" w:rsidRPr="00434233" w:rsidRDefault="00CB2EAC">
      <w:pPr>
        <w:rPr>
          <w:sz w:val="28"/>
          <w:szCs w:val="28"/>
        </w:rPr>
      </w:pPr>
      <w:r w:rsidRPr="00434233">
        <w:rPr>
          <w:i/>
          <w:sz w:val="28"/>
          <w:szCs w:val="28"/>
        </w:rPr>
        <w:t xml:space="preserve">(Основание: </w:t>
      </w:r>
      <w:hyperlink r:id="rId193" w:history="1">
        <w:r w:rsidRPr="00434233">
          <w:rPr>
            <w:rStyle w:val="afc"/>
            <w:i/>
            <w:color w:val="auto"/>
            <w:sz w:val="28"/>
            <w:szCs w:val="28"/>
          </w:rPr>
          <w:t>п. 61</w:t>
        </w:r>
      </w:hyperlink>
      <w:r w:rsidRPr="00434233">
        <w:rPr>
          <w:i/>
          <w:sz w:val="28"/>
          <w:szCs w:val="28"/>
        </w:rPr>
        <w:t xml:space="preserve"> Инструкции № 157н)</w:t>
      </w:r>
    </w:p>
    <w:p w:rsidR="00C20146" w:rsidRPr="00434233" w:rsidRDefault="00CB2EAC">
      <w:pPr>
        <w:pStyle w:val="1"/>
        <w:rPr>
          <w:sz w:val="28"/>
        </w:rPr>
      </w:pPr>
      <w:bookmarkStart w:id="72" w:name="_ref_1-391058b4711746"/>
      <w:r w:rsidRPr="00434233">
        <w:rPr>
          <w:sz w:val="28"/>
        </w:rPr>
        <w:t>Непроизведенные активы</w:t>
      </w:r>
      <w:bookmarkEnd w:id="72"/>
    </w:p>
    <w:p w:rsidR="00C20146" w:rsidRPr="00434233" w:rsidRDefault="00CB2EAC">
      <w:pPr>
        <w:pStyle w:val="2"/>
        <w:rPr>
          <w:sz w:val="28"/>
          <w:szCs w:val="28"/>
        </w:rPr>
      </w:pPr>
      <w:bookmarkStart w:id="73" w:name="_ref_1-03eab198b81745"/>
      <w:r w:rsidRPr="00434233">
        <w:rPr>
          <w:sz w:val="28"/>
          <w:szCs w:val="28"/>
        </w:rPr>
        <w:t xml:space="preserve">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w:t>
      </w:r>
      <w:r w:rsidR="008A3B4B" w:rsidRPr="00434233">
        <w:rPr>
          <w:sz w:val="28"/>
          <w:szCs w:val="28"/>
        </w:rPr>
        <w:br/>
      </w:r>
      <w:r w:rsidRPr="00434233">
        <w:rPr>
          <w:sz w:val="28"/>
          <w:szCs w:val="28"/>
        </w:rPr>
        <w:t>с законодательством (например, земля, недра).</w:t>
      </w:r>
      <w:bookmarkEnd w:id="73"/>
    </w:p>
    <w:p w:rsidR="00C20146" w:rsidRPr="00434233" w:rsidRDefault="00CB2EAC">
      <w:pPr>
        <w:rPr>
          <w:sz w:val="28"/>
          <w:szCs w:val="28"/>
        </w:rPr>
      </w:pPr>
      <w:r w:rsidRPr="00434233">
        <w:rPr>
          <w:i/>
          <w:sz w:val="28"/>
          <w:szCs w:val="28"/>
        </w:rPr>
        <w:t xml:space="preserve">(Основание: </w:t>
      </w:r>
      <w:hyperlink r:id="rId194" w:history="1">
        <w:r w:rsidRPr="00434233">
          <w:rPr>
            <w:rStyle w:val="afc"/>
            <w:i/>
            <w:color w:val="auto"/>
            <w:sz w:val="28"/>
            <w:szCs w:val="28"/>
          </w:rPr>
          <w:t>п. 6</w:t>
        </w:r>
      </w:hyperlink>
      <w:r w:rsidRPr="00434233">
        <w:rPr>
          <w:i/>
          <w:sz w:val="28"/>
          <w:szCs w:val="28"/>
        </w:rPr>
        <w:t xml:space="preserve"> СГС </w:t>
      </w:r>
      <w:r w:rsidR="009221A1" w:rsidRPr="00434233">
        <w:rPr>
          <w:i/>
          <w:sz w:val="28"/>
          <w:szCs w:val="28"/>
        </w:rPr>
        <w:t>«</w:t>
      </w:r>
      <w:r w:rsidRPr="00434233">
        <w:rPr>
          <w:i/>
          <w:sz w:val="28"/>
          <w:szCs w:val="28"/>
        </w:rPr>
        <w:t>Непроизведенные активы</w:t>
      </w:r>
      <w:r w:rsidR="009221A1" w:rsidRPr="00434233">
        <w:rPr>
          <w:i/>
          <w:sz w:val="28"/>
          <w:szCs w:val="28"/>
        </w:rPr>
        <w:t>»</w:t>
      </w:r>
      <w:r w:rsidRPr="00434233">
        <w:rPr>
          <w:i/>
          <w:sz w:val="28"/>
          <w:szCs w:val="28"/>
        </w:rPr>
        <w:t xml:space="preserve">, </w:t>
      </w:r>
      <w:hyperlink r:id="rId195" w:history="1">
        <w:r w:rsidRPr="00434233">
          <w:rPr>
            <w:rStyle w:val="afc"/>
            <w:i/>
            <w:color w:val="auto"/>
            <w:sz w:val="28"/>
            <w:szCs w:val="28"/>
          </w:rPr>
          <w:t>п. 70</w:t>
        </w:r>
      </w:hyperlink>
      <w:r w:rsidRPr="00434233">
        <w:rPr>
          <w:i/>
          <w:sz w:val="28"/>
          <w:szCs w:val="28"/>
        </w:rPr>
        <w:t xml:space="preserve"> Инструкции </w:t>
      </w:r>
      <w:r w:rsidR="008A3B4B" w:rsidRPr="00434233">
        <w:rPr>
          <w:i/>
          <w:sz w:val="28"/>
          <w:szCs w:val="28"/>
        </w:rPr>
        <w:br/>
      </w:r>
      <w:r w:rsidRPr="00434233">
        <w:rPr>
          <w:i/>
          <w:sz w:val="28"/>
          <w:szCs w:val="28"/>
        </w:rPr>
        <w:t>№ 157н)</w:t>
      </w:r>
    </w:p>
    <w:p w:rsidR="00C20146" w:rsidRPr="00434233" w:rsidRDefault="00CB2EAC">
      <w:pPr>
        <w:pStyle w:val="2"/>
        <w:rPr>
          <w:sz w:val="28"/>
          <w:szCs w:val="28"/>
        </w:rPr>
      </w:pPr>
      <w:bookmarkStart w:id="74" w:name="_ref_1-57232a59867044"/>
      <w:r w:rsidRPr="00434233">
        <w:rPr>
          <w:sz w:val="28"/>
          <w:szCs w:val="28"/>
        </w:rPr>
        <w:t>Аналитический учет вложений в непроизведенные активы ведется</w:t>
      </w:r>
      <w:r w:rsidR="008A3B4B" w:rsidRPr="00434233">
        <w:rPr>
          <w:sz w:val="28"/>
          <w:szCs w:val="28"/>
        </w:rPr>
        <w:br/>
      </w:r>
      <w:r w:rsidRPr="00434233">
        <w:rPr>
          <w:sz w:val="28"/>
          <w:szCs w:val="28"/>
        </w:rPr>
        <w:t xml:space="preserve"> в Многографной карточке (</w:t>
      </w:r>
      <w:hyperlink r:id="rId196" w:history="1">
        <w:r w:rsidRPr="00434233">
          <w:rPr>
            <w:rStyle w:val="afc"/>
            <w:color w:val="auto"/>
            <w:sz w:val="28"/>
            <w:szCs w:val="28"/>
          </w:rPr>
          <w:t>ф. 0504054</w:t>
        </w:r>
      </w:hyperlink>
      <w:r w:rsidRPr="00434233">
        <w:rPr>
          <w:sz w:val="28"/>
          <w:szCs w:val="28"/>
        </w:rPr>
        <w:t>).</w:t>
      </w:r>
      <w:bookmarkEnd w:id="74"/>
    </w:p>
    <w:p w:rsidR="00C20146" w:rsidRPr="00434233" w:rsidRDefault="00CB2EAC">
      <w:pPr>
        <w:rPr>
          <w:sz w:val="28"/>
          <w:szCs w:val="28"/>
        </w:rPr>
      </w:pPr>
      <w:r w:rsidRPr="00434233">
        <w:rPr>
          <w:i/>
          <w:sz w:val="28"/>
          <w:szCs w:val="28"/>
        </w:rPr>
        <w:t xml:space="preserve">(Основание: </w:t>
      </w:r>
      <w:hyperlink r:id="rId197" w:history="1">
        <w:r w:rsidRPr="00434233">
          <w:rPr>
            <w:rStyle w:val="afc"/>
            <w:i/>
            <w:color w:val="auto"/>
            <w:sz w:val="28"/>
            <w:szCs w:val="28"/>
          </w:rPr>
          <w:t>п. 128</w:t>
        </w:r>
      </w:hyperlink>
      <w:r w:rsidRPr="00434233">
        <w:rPr>
          <w:i/>
          <w:sz w:val="28"/>
          <w:szCs w:val="28"/>
        </w:rPr>
        <w:t xml:space="preserve"> Инструкции № 157н)</w:t>
      </w:r>
    </w:p>
    <w:p w:rsidR="00C20146" w:rsidRPr="00434233" w:rsidRDefault="00CB2EAC">
      <w:pPr>
        <w:pStyle w:val="2"/>
        <w:rPr>
          <w:sz w:val="28"/>
          <w:szCs w:val="28"/>
        </w:rPr>
      </w:pPr>
      <w:bookmarkStart w:id="75" w:name="_ref_1-7f37cfa8abdf4d"/>
      <w:r w:rsidRPr="00434233">
        <w:rPr>
          <w:sz w:val="28"/>
          <w:szCs w:val="28"/>
        </w:rPr>
        <w:t xml:space="preserve">Объект непроизведенных активов учитывается на забалансовом счете 02 </w:t>
      </w:r>
      <w:r w:rsidR="009221A1" w:rsidRPr="00434233">
        <w:rPr>
          <w:sz w:val="28"/>
          <w:szCs w:val="28"/>
        </w:rPr>
        <w:t>«</w:t>
      </w:r>
      <w:r w:rsidRPr="00434233">
        <w:rPr>
          <w:sz w:val="28"/>
          <w:szCs w:val="28"/>
        </w:rPr>
        <w:t>Материальные ценности на хранении</w:t>
      </w:r>
      <w:r w:rsidR="009221A1" w:rsidRPr="00434233">
        <w:rPr>
          <w:sz w:val="28"/>
          <w:szCs w:val="28"/>
        </w:rPr>
        <w:t>»</w:t>
      </w:r>
      <w:r w:rsidRPr="00434233">
        <w:rPr>
          <w:sz w:val="28"/>
          <w:szCs w:val="28"/>
        </w:rPr>
        <w:t>,  если в отношении него одновременно выполняются следующие условия:</w:t>
      </w:r>
      <w:bookmarkEnd w:id="75"/>
    </w:p>
    <w:p w:rsidR="00C20146" w:rsidRPr="00434233" w:rsidRDefault="00CB2EAC">
      <w:pPr>
        <w:rPr>
          <w:sz w:val="28"/>
          <w:szCs w:val="28"/>
        </w:rPr>
      </w:pPr>
      <w:r w:rsidRPr="00434233">
        <w:rPr>
          <w:sz w:val="28"/>
          <w:szCs w:val="28"/>
        </w:rPr>
        <w:t>- объект не приносит экономических выгод;</w:t>
      </w:r>
    </w:p>
    <w:p w:rsidR="00C20146" w:rsidRPr="00434233" w:rsidRDefault="00CB2EAC">
      <w:pPr>
        <w:rPr>
          <w:sz w:val="28"/>
          <w:szCs w:val="28"/>
        </w:rPr>
      </w:pPr>
      <w:r w:rsidRPr="00434233">
        <w:rPr>
          <w:sz w:val="28"/>
          <w:szCs w:val="28"/>
        </w:rPr>
        <w:t>- объект не имеет полезного потенциала;</w:t>
      </w:r>
    </w:p>
    <w:p w:rsidR="00C20146" w:rsidRPr="00434233" w:rsidRDefault="00CB2EAC">
      <w:pPr>
        <w:rPr>
          <w:sz w:val="28"/>
          <w:szCs w:val="28"/>
        </w:rPr>
      </w:pPr>
      <w:r w:rsidRPr="00434233">
        <w:rPr>
          <w:sz w:val="28"/>
          <w:szCs w:val="28"/>
        </w:rPr>
        <w:t>- не предполагается, что объект будет приносить экономические выгоды.</w:t>
      </w:r>
    </w:p>
    <w:p w:rsidR="00C20146" w:rsidRPr="00434233" w:rsidRDefault="00CB2EAC">
      <w:pPr>
        <w:rPr>
          <w:sz w:val="28"/>
          <w:szCs w:val="28"/>
        </w:rPr>
      </w:pPr>
      <w:r w:rsidRPr="00434233">
        <w:rPr>
          <w:i/>
          <w:sz w:val="28"/>
          <w:szCs w:val="28"/>
        </w:rPr>
        <w:t xml:space="preserve">(Основание: </w:t>
      </w:r>
      <w:hyperlink r:id="rId198" w:history="1">
        <w:r w:rsidRPr="00434233">
          <w:rPr>
            <w:rStyle w:val="afc"/>
            <w:i/>
            <w:color w:val="auto"/>
            <w:sz w:val="28"/>
            <w:szCs w:val="28"/>
          </w:rPr>
          <w:t>п. 36</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199" w:history="1">
        <w:r w:rsidRPr="00434233">
          <w:rPr>
            <w:rStyle w:val="afc"/>
            <w:i/>
            <w:color w:val="auto"/>
            <w:sz w:val="28"/>
            <w:szCs w:val="28"/>
          </w:rPr>
          <w:t>п. 7</w:t>
        </w:r>
      </w:hyperlink>
      <w:r w:rsidRPr="00434233">
        <w:rPr>
          <w:i/>
          <w:sz w:val="28"/>
          <w:szCs w:val="28"/>
        </w:rPr>
        <w:t xml:space="preserve"> СГС </w:t>
      </w:r>
      <w:r w:rsidR="009221A1" w:rsidRPr="00434233">
        <w:rPr>
          <w:i/>
          <w:sz w:val="28"/>
          <w:szCs w:val="28"/>
        </w:rPr>
        <w:t>«</w:t>
      </w:r>
      <w:r w:rsidRPr="00434233">
        <w:rPr>
          <w:i/>
          <w:sz w:val="28"/>
          <w:szCs w:val="28"/>
        </w:rPr>
        <w:t>Непроизведенные активы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76" w:name="_ref_1-74a657093c0949"/>
      <w:r w:rsidRPr="00434233">
        <w:rPr>
          <w:sz w:val="28"/>
          <w:szCs w:val="28"/>
        </w:rPr>
        <w:t xml:space="preserve">Непроизведенные активы, не являющиеся земельными участками </w:t>
      </w:r>
      <w:r w:rsidR="008A3B4B" w:rsidRPr="00434233">
        <w:rPr>
          <w:sz w:val="28"/>
          <w:szCs w:val="28"/>
        </w:rPr>
        <w:br/>
      </w:r>
      <w:r w:rsidRPr="00434233">
        <w:rPr>
          <w:sz w:val="28"/>
          <w:szCs w:val="28"/>
        </w:rPr>
        <w:t xml:space="preserve">и не имеющие первоначальной стоимости в связи с отсутствием затрат </w:t>
      </w:r>
      <w:r w:rsidR="008A3B4B" w:rsidRPr="00434233">
        <w:rPr>
          <w:sz w:val="28"/>
          <w:szCs w:val="28"/>
        </w:rPr>
        <w:br/>
      </w:r>
      <w:r w:rsidRPr="00434233">
        <w:rPr>
          <w:sz w:val="28"/>
          <w:szCs w:val="28"/>
        </w:rPr>
        <w:t xml:space="preserve">на их приобретение (такие как лес, исторически произрастающий </w:t>
      </w:r>
      <w:r w:rsidR="008A3B4B" w:rsidRPr="00434233">
        <w:rPr>
          <w:sz w:val="28"/>
          <w:szCs w:val="28"/>
        </w:rPr>
        <w:br/>
      </w:r>
      <w:r w:rsidRPr="00434233">
        <w:rPr>
          <w:sz w:val="28"/>
          <w:szCs w:val="28"/>
        </w:rPr>
        <w:t xml:space="preserve">на полученном земельном участке), отражаются в условной оценке, если они соответствуют критериям признания активов. Условная оценка (например, </w:t>
      </w:r>
      <w:r w:rsidR="008A3B4B" w:rsidRPr="00434233">
        <w:rPr>
          <w:sz w:val="28"/>
          <w:szCs w:val="28"/>
        </w:rPr>
        <w:br/>
      </w:r>
      <w:r w:rsidRPr="00434233">
        <w:rPr>
          <w:sz w:val="28"/>
          <w:szCs w:val="28"/>
        </w:rPr>
        <w:t>1 руб. за 1 га) определяется комиссией по поступлению и выбытию активов</w:t>
      </w:r>
      <w:r w:rsidR="008A3B4B" w:rsidRPr="00434233">
        <w:rPr>
          <w:sz w:val="28"/>
          <w:szCs w:val="28"/>
        </w:rPr>
        <w:br/>
      </w:r>
      <w:r w:rsidRPr="00434233">
        <w:rPr>
          <w:sz w:val="28"/>
          <w:szCs w:val="28"/>
        </w:rPr>
        <w:t xml:space="preserve"> в момент их отражения на балансе.</w:t>
      </w:r>
      <w:bookmarkEnd w:id="76"/>
    </w:p>
    <w:p w:rsidR="00C20146" w:rsidRPr="00434233" w:rsidRDefault="00CB2EAC">
      <w:pPr>
        <w:rPr>
          <w:sz w:val="28"/>
          <w:szCs w:val="28"/>
        </w:rPr>
      </w:pPr>
      <w:r w:rsidRPr="00434233">
        <w:rPr>
          <w:i/>
          <w:sz w:val="28"/>
          <w:szCs w:val="28"/>
        </w:rPr>
        <w:t xml:space="preserve">(Основание: </w:t>
      </w:r>
      <w:hyperlink r:id="rId200" w:history="1">
        <w:r w:rsidRPr="00434233">
          <w:rPr>
            <w:rStyle w:val="afc"/>
            <w:i/>
            <w:color w:val="auto"/>
            <w:sz w:val="28"/>
            <w:szCs w:val="28"/>
          </w:rPr>
          <w:t>п. 36</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201" w:history="1">
        <w:r w:rsidRPr="00434233">
          <w:rPr>
            <w:rStyle w:val="afc"/>
            <w:i/>
            <w:color w:val="auto"/>
            <w:sz w:val="28"/>
            <w:szCs w:val="28"/>
          </w:rPr>
          <w:t>Письмо</w:t>
        </w:r>
      </w:hyperlink>
      <w:r w:rsidRPr="00434233">
        <w:rPr>
          <w:i/>
          <w:sz w:val="28"/>
          <w:szCs w:val="28"/>
        </w:rPr>
        <w:t xml:space="preserve"> Минфина России от 27.10.2015 № 02-05-10/61628)</w:t>
      </w:r>
    </w:p>
    <w:p w:rsidR="00C20146" w:rsidRPr="00434233" w:rsidRDefault="00CB2EAC">
      <w:pPr>
        <w:pStyle w:val="2"/>
        <w:rPr>
          <w:sz w:val="28"/>
          <w:szCs w:val="28"/>
        </w:rPr>
      </w:pPr>
      <w:bookmarkStart w:id="77" w:name="_ref_1-f7d45dd3997846"/>
      <w:r w:rsidRPr="00434233">
        <w:rPr>
          <w:sz w:val="28"/>
          <w:szCs w:val="28"/>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w:t>
      </w:r>
      <w:r w:rsidRPr="00434233">
        <w:rPr>
          <w:sz w:val="28"/>
          <w:szCs w:val="28"/>
        </w:rPr>
        <w:lastRenderedPageBreak/>
        <w:t>отражается изменение стоимости земельного участка - объекта непроизведенных активов.</w:t>
      </w:r>
      <w:bookmarkEnd w:id="77"/>
    </w:p>
    <w:p w:rsidR="00C20146" w:rsidRPr="00434233" w:rsidRDefault="00CB2EAC">
      <w:pPr>
        <w:rPr>
          <w:sz w:val="28"/>
          <w:szCs w:val="28"/>
        </w:rPr>
      </w:pPr>
      <w:r w:rsidRPr="00434233">
        <w:rPr>
          <w:i/>
          <w:sz w:val="28"/>
          <w:szCs w:val="28"/>
        </w:rPr>
        <w:t xml:space="preserve">(Основание: </w:t>
      </w:r>
      <w:hyperlink r:id="rId202" w:history="1">
        <w:r w:rsidRPr="00434233">
          <w:rPr>
            <w:rStyle w:val="afc"/>
            <w:i/>
            <w:color w:val="auto"/>
            <w:sz w:val="28"/>
            <w:szCs w:val="28"/>
          </w:rPr>
          <w:t>п. 71</w:t>
        </w:r>
      </w:hyperlink>
      <w:r w:rsidRPr="00434233">
        <w:rPr>
          <w:i/>
          <w:sz w:val="28"/>
          <w:szCs w:val="28"/>
        </w:rPr>
        <w:t xml:space="preserve"> Инструкции № 157н</w:t>
      </w:r>
      <w:r w:rsidRPr="00434233">
        <w:rPr>
          <w:sz w:val="28"/>
          <w:szCs w:val="28"/>
        </w:rPr>
        <w:t xml:space="preserve">, </w:t>
      </w:r>
      <w:hyperlink r:id="rId203" w:history="1">
        <w:r w:rsidRPr="00434233">
          <w:rPr>
            <w:rStyle w:val="afc"/>
            <w:i/>
            <w:color w:val="auto"/>
            <w:sz w:val="28"/>
            <w:szCs w:val="28"/>
          </w:rPr>
          <w:t>п. 20</w:t>
        </w:r>
      </w:hyperlink>
      <w:r w:rsidRPr="00434233">
        <w:rPr>
          <w:i/>
          <w:sz w:val="28"/>
          <w:szCs w:val="28"/>
        </w:rPr>
        <w:t xml:space="preserve"> Инструкции № 174н)</w:t>
      </w:r>
    </w:p>
    <w:p w:rsidR="00C20146" w:rsidRPr="00434233" w:rsidRDefault="00CB2EAC">
      <w:pPr>
        <w:pStyle w:val="1"/>
        <w:rPr>
          <w:sz w:val="28"/>
        </w:rPr>
      </w:pPr>
      <w:bookmarkStart w:id="78" w:name="_ref_1-50a121e1b3244d"/>
      <w:r w:rsidRPr="00434233">
        <w:rPr>
          <w:sz w:val="28"/>
        </w:rPr>
        <w:t>Материальные запасы</w:t>
      </w:r>
      <w:bookmarkEnd w:id="78"/>
    </w:p>
    <w:p w:rsidR="00C20146" w:rsidRPr="00434233" w:rsidRDefault="00CB2EAC">
      <w:pPr>
        <w:pStyle w:val="2"/>
        <w:rPr>
          <w:sz w:val="28"/>
          <w:szCs w:val="28"/>
        </w:rPr>
      </w:pPr>
      <w:bookmarkStart w:id="79" w:name="_ref_1-acfdc3ca985e45"/>
      <w:r w:rsidRPr="00434233">
        <w:rPr>
          <w:sz w:val="28"/>
          <w:szCs w:val="28"/>
        </w:rPr>
        <w:t>Единицей бухгалтерского учета материальных запасов является:</w:t>
      </w:r>
      <w:bookmarkEnd w:id="79"/>
    </w:p>
    <w:tbl>
      <w:tblPr>
        <w:tblOverlap w:val="never"/>
        <w:tblW w:w="9634" w:type="dxa"/>
        <w:jc w:val="right"/>
        <w:tblLayout w:type="fixed"/>
        <w:tblCellMar>
          <w:left w:w="10" w:type="dxa"/>
          <w:right w:w="10" w:type="dxa"/>
        </w:tblCellMar>
        <w:tblLook w:val="04A0" w:firstRow="1" w:lastRow="0" w:firstColumn="1" w:lastColumn="0" w:noHBand="0" w:noVBand="1"/>
      </w:tblPr>
      <w:tblGrid>
        <w:gridCol w:w="7420"/>
        <w:gridCol w:w="2214"/>
      </w:tblGrid>
      <w:tr w:rsidR="00434233" w:rsidRPr="00434233" w:rsidTr="008A3B4B">
        <w:trPr>
          <w:trHeight w:hRule="exact" w:val="868"/>
          <w:jc w:val="right"/>
        </w:trPr>
        <w:tc>
          <w:tcPr>
            <w:tcW w:w="7420" w:type="dxa"/>
            <w:tcBorders>
              <w:top w:val="single" w:sz="4" w:space="0" w:color="auto"/>
              <w:left w:val="single" w:sz="4" w:space="0" w:color="auto"/>
              <w:bottom w:val="single" w:sz="4" w:space="0" w:color="auto"/>
            </w:tcBorders>
            <w:shd w:val="clear" w:color="auto" w:fill="FFFFFF"/>
            <w:vAlign w:val="center"/>
          </w:tcPr>
          <w:p w:rsidR="00BB5F52" w:rsidRPr="00434233" w:rsidRDefault="00BB5F52" w:rsidP="00761E33">
            <w:pPr>
              <w:pStyle w:val="afe"/>
              <w:shd w:val="clear" w:color="auto" w:fill="auto"/>
              <w:ind w:firstLine="0"/>
              <w:jc w:val="center"/>
              <w:rPr>
                <w:rFonts w:ascii="Times New Roman" w:hAnsi="Times New Roman" w:cs="Times New Roman"/>
                <w:sz w:val="26"/>
                <w:szCs w:val="26"/>
              </w:rPr>
            </w:pPr>
            <w:r w:rsidRPr="00434233">
              <w:rPr>
                <w:rFonts w:ascii="Times New Roman" w:hAnsi="Times New Roman" w:cs="Times New Roman"/>
                <w:sz w:val="26"/>
                <w:szCs w:val="26"/>
                <w:lang w:bidi="ru-RU"/>
              </w:rPr>
              <w:t>Вид (группа) материальных запасов</w:t>
            </w:r>
          </w:p>
        </w:tc>
        <w:tc>
          <w:tcPr>
            <w:tcW w:w="2214" w:type="dxa"/>
            <w:tcBorders>
              <w:top w:val="single" w:sz="4" w:space="0" w:color="auto"/>
              <w:left w:val="single" w:sz="4" w:space="0" w:color="auto"/>
              <w:bottom w:val="single" w:sz="4" w:space="0" w:color="auto"/>
              <w:right w:val="single" w:sz="4" w:space="0" w:color="auto"/>
            </w:tcBorders>
            <w:shd w:val="clear" w:color="auto" w:fill="FFFFFF"/>
            <w:vAlign w:val="bottom"/>
          </w:tcPr>
          <w:p w:rsidR="00BB5F52" w:rsidRPr="00434233" w:rsidRDefault="00BB5F52" w:rsidP="00761E33">
            <w:pPr>
              <w:pStyle w:val="afe"/>
              <w:shd w:val="clear" w:color="auto" w:fill="auto"/>
              <w:ind w:firstLine="0"/>
              <w:jc w:val="center"/>
              <w:rPr>
                <w:rFonts w:ascii="Times New Roman" w:hAnsi="Times New Roman" w:cs="Times New Roman"/>
                <w:sz w:val="26"/>
                <w:szCs w:val="26"/>
              </w:rPr>
            </w:pPr>
            <w:r w:rsidRPr="00434233">
              <w:rPr>
                <w:rFonts w:ascii="Times New Roman" w:hAnsi="Times New Roman" w:cs="Times New Roman"/>
                <w:sz w:val="26"/>
                <w:szCs w:val="26"/>
                <w:lang w:bidi="ru-RU"/>
              </w:rPr>
              <w:t>Единица бухгалтерского учета</w:t>
            </w:r>
          </w:p>
        </w:tc>
      </w:tr>
      <w:tr w:rsidR="00434233" w:rsidRPr="00434233" w:rsidTr="008A3B4B">
        <w:tblPrEx>
          <w:jc w:val="left"/>
        </w:tblPrEx>
        <w:trPr>
          <w:trHeight w:hRule="exact" w:val="3074"/>
        </w:trPr>
        <w:tc>
          <w:tcPr>
            <w:tcW w:w="7420" w:type="dxa"/>
            <w:tcBorders>
              <w:top w:val="single" w:sz="4" w:space="0" w:color="auto"/>
              <w:left w:val="single" w:sz="4" w:space="0" w:color="auto"/>
              <w:bottom w:val="single" w:sz="4" w:space="0" w:color="auto"/>
            </w:tcBorders>
            <w:shd w:val="clear" w:color="auto" w:fill="FFFFFF"/>
          </w:tcPr>
          <w:p w:rsidR="00BB5F52" w:rsidRPr="00434233" w:rsidRDefault="00BB5F52" w:rsidP="00BB5F52">
            <w:pPr>
              <w:pStyle w:val="afe"/>
              <w:shd w:val="clear" w:color="auto" w:fill="auto"/>
              <w:ind w:right="185" w:firstLine="836"/>
              <w:jc w:val="both"/>
              <w:rPr>
                <w:rFonts w:ascii="Times New Roman" w:hAnsi="Times New Roman" w:cs="Times New Roman"/>
                <w:sz w:val="26"/>
                <w:szCs w:val="26"/>
                <w:lang w:bidi="ru-RU"/>
              </w:rPr>
            </w:pPr>
            <w:r w:rsidRPr="00434233">
              <w:rPr>
                <w:rFonts w:ascii="Times New Roman" w:hAnsi="Times New Roman" w:cs="Times New Roman"/>
                <w:sz w:val="26"/>
                <w:szCs w:val="26"/>
                <w:lang w:bidi="ru-RU"/>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BB5F52" w:rsidRPr="00434233" w:rsidRDefault="00BB5F52" w:rsidP="00761E33">
            <w:pPr>
              <w:pStyle w:val="afe"/>
              <w:shd w:val="clear" w:color="auto" w:fill="auto"/>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Так, учету по номенклатурному номеру подлежат:</w:t>
            </w:r>
          </w:p>
          <w:p w:rsidR="00BB5F52" w:rsidRPr="00434233" w:rsidRDefault="00BB5F52" w:rsidP="00BB5F52">
            <w:pPr>
              <w:pStyle w:val="afe"/>
              <w:numPr>
                <w:ilvl w:val="0"/>
                <w:numId w:val="42"/>
              </w:numPr>
              <w:shd w:val="clear" w:color="auto" w:fill="auto"/>
              <w:tabs>
                <w:tab w:val="left" w:pos="14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запасные части для машин и оборудования;</w:t>
            </w:r>
          </w:p>
          <w:p w:rsidR="00BB5F52" w:rsidRPr="00434233" w:rsidRDefault="00BB5F52" w:rsidP="00BB5F52">
            <w:pPr>
              <w:pStyle w:val="afe"/>
              <w:numPr>
                <w:ilvl w:val="0"/>
                <w:numId w:val="42"/>
              </w:numPr>
              <w:shd w:val="clear" w:color="auto" w:fill="auto"/>
              <w:tabs>
                <w:tab w:val="left" w:pos="155"/>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посуда;</w:t>
            </w:r>
          </w:p>
          <w:p w:rsidR="00BB5F52" w:rsidRPr="00434233" w:rsidRDefault="00BB5F52" w:rsidP="00BB5F52">
            <w:pPr>
              <w:pStyle w:val="afe"/>
              <w:numPr>
                <w:ilvl w:val="0"/>
                <w:numId w:val="42"/>
              </w:numPr>
              <w:shd w:val="clear" w:color="auto" w:fill="auto"/>
              <w:tabs>
                <w:tab w:val="left" w:pos="14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специальная одежда;</w:t>
            </w:r>
          </w:p>
          <w:p w:rsidR="00BB5F52" w:rsidRPr="00434233" w:rsidRDefault="00BB5F52" w:rsidP="00BB5F52">
            <w:pPr>
              <w:pStyle w:val="afe"/>
              <w:numPr>
                <w:ilvl w:val="0"/>
                <w:numId w:val="42"/>
              </w:numPr>
              <w:shd w:val="clear" w:color="auto" w:fill="auto"/>
              <w:tabs>
                <w:tab w:val="left" w:pos="14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специальный инструмент и т.п.</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BB5F52" w:rsidRPr="00434233" w:rsidRDefault="00BB5F52" w:rsidP="00761E33">
            <w:pPr>
              <w:pStyle w:val="afe"/>
              <w:shd w:val="clear" w:color="auto" w:fill="auto"/>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Номенклатурная единица</w:t>
            </w:r>
          </w:p>
        </w:tc>
      </w:tr>
      <w:tr w:rsidR="00434233" w:rsidRPr="00434233" w:rsidTr="008A3B4B">
        <w:tblPrEx>
          <w:jc w:val="left"/>
        </w:tblPrEx>
        <w:trPr>
          <w:trHeight w:hRule="exact" w:val="8089"/>
        </w:trPr>
        <w:tc>
          <w:tcPr>
            <w:tcW w:w="7420" w:type="dxa"/>
            <w:tcBorders>
              <w:top w:val="single" w:sz="4" w:space="0" w:color="auto"/>
              <w:left w:val="single" w:sz="4" w:space="0" w:color="auto"/>
              <w:bottom w:val="single" w:sz="4" w:space="0" w:color="auto"/>
            </w:tcBorders>
            <w:shd w:val="clear" w:color="auto" w:fill="FFFFFF"/>
          </w:tcPr>
          <w:p w:rsidR="00BB5F52" w:rsidRPr="00434233" w:rsidRDefault="00BB5F52" w:rsidP="00BB5F52">
            <w:pPr>
              <w:pStyle w:val="afe"/>
              <w:shd w:val="clear" w:color="auto" w:fill="auto"/>
              <w:ind w:right="185" w:firstLine="836"/>
              <w:jc w:val="both"/>
              <w:rPr>
                <w:rFonts w:ascii="Times New Roman" w:hAnsi="Times New Roman" w:cs="Times New Roman"/>
                <w:sz w:val="26"/>
                <w:szCs w:val="26"/>
                <w:lang w:bidi="ru-RU"/>
              </w:rPr>
            </w:pPr>
            <w:r w:rsidRPr="00434233">
              <w:rPr>
                <w:rFonts w:ascii="Times New Roman" w:hAnsi="Times New Roman" w:cs="Times New Roman"/>
                <w:sz w:val="26"/>
                <w:szCs w:val="26"/>
                <w:lang w:bidi="ru-RU"/>
              </w:rPr>
              <w:t>Потребляемые материальные запасы, как правило, учитывать по номенклатурному номеру нецелесообразно. Соответствующее решение принимается Бухгалтерией 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BB5F52" w:rsidRPr="00434233" w:rsidRDefault="00BB5F52" w:rsidP="00761E33">
            <w:pPr>
              <w:pStyle w:val="afe"/>
              <w:shd w:val="clear" w:color="auto" w:fill="auto"/>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Например:</w:t>
            </w:r>
          </w:p>
          <w:p w:rsidR="00BB5F52" w:rsidRPr="00434233" w:rsidRDefault="00BB5F52" w:rsidP="008A3B4B">
            <w:pPr>
              <w:pStyle w:val="afe"/>
              <w:numPr>
                <w:ilvl w:val="0"/>
                <w:numId w:val="43"/>
              </w:numPr>
              <w:shd w:val="clear" w:color="auto" w:fill="auto"/>
              <w:tabs>
                <w:tab w:val="left" w:pos="28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ГСМ (по маркам АИ-93, АИ-95 и т.д., в зависимости от способа заправки - по талонам и т.п.);</w:t>
            </w:r>
          </w:p>
          <w:p w:rsidR="00BB5F52" w:rsidRPr="00434233" w:rsidRDefault="00BB5F52" w:rsidP="008A3B4B">
            <w:pPr>
              <w:pStyle w:val="afe"/>
              <w:numPr>
                <w:ilvl w:val="0"/>
                <w:numId w:val="43"/>
              </w:numPr>
              <w:shd w:val="clear" w:color="auto" w:fill="auto"/>
              <w:tabs>
                <w:tab w:val="left" w:pos="27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однотипные канцелярские товары разных марок и производителей:</w:t>
            </w:r>
          </w:p>
          <w:p w:rsidR="00BB5F52" w:rsidRPr="00434233" w:rsidRDefault="00BB5F52" w:rsidP="008A3B4B">
            <w:pPr>
              <w:pStyle w:val="afe"/>
              <w:numPr>
                <w:ilvl w:val="0"/>
                <w:numId w:val="44"/>
              </w:numPr>
              <w:shd w:val="clear" w:color="auto" w:fill="auto"/>
              <w:tabs>
                <w:tab w:val="left" w:pos="140"/>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бумага (по размерам А4, АЗ и т.д.) для офисной техники;</w:t>
            </w:r>
          </w:p>
          <w:p w:rsidR="00BB5F52" w:rsidRPr="00434233" w:rsidRDefault="00BB5F52" w:rsidP="008A3B4B">
            <w:pPr>
              <w:pStyle w:val="afe"/>
              <w:numPr>
                <w:ilvl w:val="0"/>
                <w:numId w:val="44"/>
              </w:numPr>
              <w:shd w:val="clear" w:color="auto" w:fill="auto"/>
              <w:tabs>
                <w:tab w:val="left" w:pos="151"/>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бумага (по размерам) писчая;</w:t>
            </w:r>
          </w:p>
          <w:p w:rsidR="00BB5F52" w:rsidRPr="00434233" w:rsidRDefault="00BB5F52" w:rsidP="008A3B4B">
            <w:pPr>
              <w:pStyle w:val="afe"/>
              <w:numPr>
                <w:ilvl w:val="0"/>
                <w:numId w:val="44"/>
              </w:numPr>
              <w:shd w:val="clear" w:color="auto" w:fill="auto"/>
              <w:tabs>
                <w:tab w:val="left" w:pos="148"/>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степлеры и скобы для степлера, определенного номера;</w:t>
            </w:r>
          </w:p>
          <w:p w:rsidR="00BB5F52" w:rsidRPr="00434233" w:rsidRDefault="00BB5F52" w:rsidP="008A3B4B">
            <w:pPr>
              <w:pStyle w:val="afe"/>
              <w:numPr>
                <w:ilvl w:val="0"/>
                <w:numId w:val="44"/>
              </w:numPr>
              <w:shd w:val="clear" w:color="auto" w:fill="auto"/>
              <w:tabs>
                <w:tab w:val="left" w:pos="151"/>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скрепки;</w:t>
            </w:r>
          </w:p>
          <w:p w:rsidR="00BB5F52" w:rsidRPr="00434233" w:rsidRDefault="00BB5F52" w:rsidP="008A3B4B">
            <w:pPr>
              <w:pStyle w:val="afe"/>
              <w:numPr>
                <w:ilvl w:val="0"/>
                <w:numId w:val="44"/>
              </w:numPr>
              <w:shd w:val="clear" w:color="auto" w:fill="auto"/>
              <w:tabs>
                <w:tab w:val="left" w:pos="158"/>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карандаши графитные;</w:t>
            </w:r>
          </w:p>
          <w:p w:rsidR="00BB5F52" w:rsidRPr="00434233" w:rsidRDefault="00BB5F52" w:rsidP="008A3B4B">
            <w:pPr>
              <w:pStyle w:val="afe"/>
              <w:numPr>
                <w:ilvl w:val="0"/>
                <w:numId w:val="44"/>
              </w:numPr>
              <w:shd w:val="clear" w:color="auto" w:fill="auto"/>
              <w:tabs>
                <w:tab w:val="left" w:pos="151"/>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ручки по цветам (черные, синие и т.д.) и типам (шариковые, гелиевые и т.п.);</w:t>
            </w:r>
          </w:p>
          <w:p w:rsidR="00BB5F52" w:rsidRPr="00434233" w:rsidRDefault="00BB5F52" w:rsidP="008A3B4B">
            <w:pPr>
              <w:pStyle w:val="afe"/>
              <w:numPr>
                <w:ilvl w:val="0"/>
                <w:numId w:val="44"/>
              </w:numPr>
              <w:shd w:val="clear" w:color="auto" w:fill="auto"/>
              <w:tabs>
                <w:tab w:val="left" w:pos="155"/>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накопители для бумаг по типам (вертикальные, горизонтальные);</w:t>
            </w:r>
          </w:p>
          <w:p w:rsidR="00BB5F52" w:rsidRPr="00434233" w:rsidRDefault="00BB5F52" w:rsidP="008A3B4B">
            <w:pPr>
              <w:pStyle w:val="afe"/>
              <w:numPr>
                <w:ilvl w:val="0"/>
                <w:numId w:val="44"/>
              </w:numPr>
              <w:shd w:val="clear" w:color="auto" w:fill="auto"/>
              <w:tabs>
                <w:tab w:val="left" w:pos="158"/>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клей-карандаши, одинаковые по весу;</w:t>
            </w:r>
          </w:p>
          <w:p w:rsidR="00BB5F52" w:rsidRPr="00434233" w:rsidRDefault="00BB5F52" w:rsidP="008A3B4B">
            <w:pPr>
              <w:pStyle w:val="afe"/>
              <w:numPr>
                <w:ilvl w:val="0"/>
                <w:numId w:val="43"/>
              </w:numPr>
              <w:shd w:val="clear" w:color="auto" w:fill="auto"/>
              <w:tabs>
                <w:tab w:val="left" w:pos="27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однотипные хозяйственные материалы разных марок и производителей:</w:t>
            </w:r>
          </w:p>
          <w:p w:rsidR="00BB5F52" w:rsidRPr="00434233" w:rsidRDefault="00BB5F52" w:rsidP="008A3B4B">
            <w:pPr>
              <w:pStyle w:val="afe"/>
              <w:numPr>
                <w:ilvl w:val="0"/>
                <w:numId w:val="44"/>
              </w:numPr>
              <w:shd w:val="clear" w:color="auto" w:fill="auto"/>
              <w:tabs>
                <w:tab w:val="left" w:pos="144"/>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туалетная бумага, салфетки бумажные и гигиенические;</w:t>
            </w:r>
          </w:p>
          <w:p w:rsidR="00BB5F52" w:rsidRPr="00434233" w:rsidRDefault="00BB5F52" w:rsidP="008A3B4B">
            <w:pPr>
              <w:pStyle w:val="afe"/>
              <w:numPr>
                <w:ilvl w:val="0"/>
                <w:numId w:val="44"/>
              </w:numPr>
              <w:shd w:val="clear" w:color="auto" w:fill="auto"/>
              <w:tabs>
                <w:tab w:val="left" w:pos="158"/>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клейкая лента (скотч) в рулонах одинаковой ширины и длины;</w:t>
            </w:r>
          </w:p>
          <w:p w:rsidR="00BB5F52" w:rsidRPr="00434233" w:rsidRDefault="00BB5F52" w:rsidP="008A3B4B">
            <w:pPr>
              <w:pStyle w:val="afe"/>
              <w:numPr>
                <w:ilvl w:val="0"/>
                <w:numId w:val="44"/>
              </w:numPr>
              <w:shd w:val="clear" w:color="auto" w:fill="auto"/>
              <w:tabs>
                <w:tab w:val="left" w:pos="151"/>
              </w:tabs>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батарейки одного типа (АА, ААА и т.д.) и т.д.</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BB5F52" w:rsidRPr="00434233" w:rsidRDefault="00BB5F52" w:rsidP="00761E33">
            <w:pPr>
              <w:pStyle w:val="afe"/>
              <w:shd w:val="clear" w:color="auto" w:fill="auto"/>
              <w:ind w:firstLine="0"/>
              <w:rPr>
                <w:rFonts w:ascii="Times New Roman" w:hAnsi="Times New Roman" w:cs="Times New Roman"/>
                <w:sz w:val="26"/>
                <w:szCs w:val="26"/>
                <w:lang w:bidi="ru-RU"/>
              </w:rPr>
            </w:pPr>
            <w:r w:rsidRPr="00434233">
              <w:rPr>
                <w:rFonts w:ascii="Times New Roman" w:hAnsi="Times New Roman" w:cs="Times New Roman"/>
                <w:sz w:val="26"/>
                <w:szCs w:val="26"/>
                <w:lang w:bidi="ru-RU"/>
              </w:rPr>
              <w:t>Однородная группа</w:t>
            </w:r>
          </w:p>
        </w:tc>
      </w:tr>
    </w:tbl>
    <w:p w:rsidR="00C54B10" w:rsidRPr="00434233" w:rsidRDefault="008778AA">
      <w:pPr>
        <w:rPr>
          <w:sz w:val="28"/>
          <w:szCs w:val="28"/>
        </w:rPr>
      </w:pPr>
      <w:r w:rsidRPr="00434233">
        <w:rPr>
          <w:i/>
          <w:sz w:val="28"/>
          <w:szCs w:val="28"/>
        </w:rPr>
        <w:lastRenderedPageBreak/>
        <w:t xml:space="preserve">(Основание: </w:t>
      </w:r>
      <w:hyperlink r:id="rId204" w:history="1">
        <w:r w:rsidRPr="00434233">
          <w:rPr>
            <w:rStyle w:val="afc"/>
            <w:i/>
            <w:color w:val="auto"/>
            <w:sz w:val="28"/>
            <w:szCs w:val="28"/>
          </w:rPr>
          <w:t>п. 101</w:t>
        </w:r>
      </w:hyperlink>
      <w:r w:rsidRPr="00434233">
        <w:rPr>
          <w:i/>
          <w:sz w:val="28"/>
          <w:szCs w:val="28"/>
        </w:rPr>
        <w:t xml:space="preserve"> Инструкции № 157н, </w:t>
      </w:r>
      <w:hyperlink r:id="rId205" w:history="1">
        <w:r w:rsidRPr="00434233">
          <w:rPr>
            <w:rStyle w:val="afc"/>
            <w:i/>
            <w:color w:val="auto"/>
            <w:sz w:val="28"/>
            <w:szCs w:val="28"/>
          </w:rPr>
          <w:t>п. 8</w:t>
        </w:r>
      </w:hyperlink>
      <w:r w:rsidRPr="00434233">
        <w:rPr>
          <w:i/>
          <w:sz w:val="28"/>
          <w:szCs w:val="28"/>
        </w:rPr>
        <w:t xml:space="preserve"> СГС </w:t>
      </w:r>
      <w:r w:rsidR="009221A1" w:rsidRPr="00434233">
        <w:rPr>
          <w:i/>
          <w:sz w:val="28"/>
          <w:szCs w:val="28"/>
        </w:rPr>
        <w:t>«</w:t>
      </w:r>
      <w:r w:rsidRPr="00434233">
        <w:rPr>
          <w:i/>
          <w:sz w:val="28"/>
          <w:szCs w:val="28"/>
        </w:rPr>
        <w:t>Запасы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80" w:name="_ref_1-ddf964b1eaa44a"/>
      <w:r w:rsidRPr="00434233">
        <w:rPr>
          <w:sz w:val="28"/>
          <w:szCs w:val="28"/>
        </w:rPr>
        <w:t>Оценка материальных запасов, приобретенных за плату, осуществляется по</w:t>
      </w:r>
      <w:r w:rsidR="002B53E2" w:rsidRPr="00434233">
        <w:rPr>
          <w:sz w:val="28"/>
          <w:szCs w:val="28"/>
        </w:rPr>
        <w:t xml:space="preserve"> </w:t>
      </w:r>
      <w:r w:rsidR="002B53E2" w:rsidRPr="00005676">
        <w:rPr>
          <w:sz w:val="28"/>
          <w:szCs w:val="28"/>
        </w:rPr>
        <w:t>средней</w:t>
      </w:r>
      <w:r w:rsidR="00797F31" w:rsidRPr="00434233">
        <w:rPr>
          <w:sz w:val="28"/>
          <w:szCs w:val="28"/>
        </w:rPr>
        <w:t xml:space="preserve"> </w:t>
      </w:r>
      <w:r w:rsidRPr="00434233">
        <w:rPr>
          <w:i/>
          <w:sz w:val="28"/>
          <w:szCs w:val="28"/>
        </w:rPr>
        <w:t xml:space="preserve"> </w:t>
      </w:r>
      <w:r w:rsidRPr="00434233">
        <w:rPr>
          <w:sz w:val="28"/>
          <w:szCs w:val="28"/>
        </w:rPr>
        <w:t>стоимости приобретения с учетом расходов, связанных с их приобретением.</w:t>
      </w:r>
      <w:bookmarkEnd w:id="80"/>
    </w:p>
    <w:p w:rsidR="00C20146" w:rsidRPr="00434233" w:rsidRDefault="002B53E2">
      <w:pPr>
        <w:rPr>
          <w:sz w:val="28"/>
          <w:szCs w:val="28"/>
        </w:rPr>
      </w:pPr>
      <w:r w:rsidRPr="00434233">
        <w:rPr>
          <w:i/>
          <w:sz w:val="28"/>
          <w:szCs w:val="28"/>
        </w:rPr>
        <w:t xml:space="preserve"> </w:t>
      </w:r>
      <w:r w:rsidR="00CB2EAC" w:rsidRPr="00434233">
        <w:rPr>
          <w:i/>
          <w:sz w:val="28"/>
          <w:szCs w:val="28"/>
        </w:rPr>
        <w:t>(</w:t>
      </w:r>
      <w:r w:rsidR="00CB2EAC" w:rsidRPr="00434233">
        <w:rPr>
          <w:sz w:val="28"/>
          <w:szCs w:val="28"/>
        </w:rPr>
        <w:t xml:space="preserve">Основание: </w:t>
      </w:r>
      <w:hyperlink r:id="rId206" w:history="1">
        <w:r w:rsidR="00CB2EAC" w:rsidRPr="00434233">
          <w:rPr>
            <w:rStyle w:val="afc"/>
            <w:i/>
            <w:color w:val="auto"/>
            <w:sz w:val="28"/>
            <w:szCs w:val="28"/>
          </w:rPr>
          <w:t>п. п. 100</w:t>
        </w:r>
      </w:hyperlink>
      <w:r w:rsidR="00CB2EAC" w:rsidRPr="00434233">
        <w:rPr>
          <w:i/>
          <w:sz w:val="28"/>
          <w:szCs w:val="28"/>
        </w:rPr>
        <w:t xml:space="preserve">, </w:t>
      </w:r>
      <w:hyperlink r:id="rId207" w:history="1">
        <w:r w:rsidR="00CB2EAC" w:rsidRPr="00434233">
          <w:rPr>
            <w:rStyle w:val="afc"/>
            <w:i/>
            <w:color w:val="auto"/>
            <w:sz w:val="28"/>
            <w:szCs w:val="28"/>
          </w:rPr>
          <w:t>102</w:t>
        </w:r>
      </w:hyperlink>
      <w:r w:rsidR="00CB2EAC" w:rsidRPr="00434233">
        <w:rPr>
          <w:i/>
          <w:sz w:val="28"/>
          <w:szCs w:val="28"/>
        </w:rPr>
        <w:t xml:space="preserve"> Инструкции № 157н, </w:t>
      </w:r>
      <w:hyperlink r:id="rId208" w:history="1">
        <w:r w:rsidR="00CB2EAC" w:rsidRPr="00434233">
          <w:rPr>
            <w:rStyle w:val="afc"/>
            <w:i/>
            <w:color w:val="auto"/>
            <w:sz w:val="28"/>
            <w:szCs w:val="28"/>
          </w:rPr>
          <w:t>п. 9</w:t>
        </w:r>
      </w:hyperlink>
      <w:r w:rsidR="00CB2EAC" w:rsidRPr="00434233">
        <w:rPr>
          <w:i/>
          <w:sz w:val="28"/>
          <w:szCs w:val="28"/>
        </w:rPr>
        <w:t xml:space="preserve"> СГС </w:t>
      </w:r>
      <w:r w:rsidR="009221A1" w:rsidRPr="00434233">
        <w:rPr>
          <w:i/>
          <w:sz w:val="28"/>
          <w:szCs w:val="28"/>
        </w:rPr>
        <w:t>«</w:t>
      </w:r>
      <w:r w:rsidR="00CB2EAC" w:rsidRPr="00434233">
        <w:rPr>
          <w:i/>
          <w:sz w:val="28"/>
          <w:szCs w:val="28"/>
        </w:rPr>
        <w:t>Учетная политика</w:t>
      </w:r>
      <w:r w:rsidR="009221A1" w:rsidRPr="00434233">
        <w:rPr>
          <w:i/>
          <w:sz w:val="28"/>
          <w:szCs w:val="28"/>
        </w:rPr>
        <w:t>»</w:t>
      </w:r>
      <w:r w:rsidR="00CB2EAC" w:rsidRPr="00434233">
        <w:rPr>
          <w:i/>
          <w:sz w:val="28"/>
          <w:szCs w:val="28"/>
        </w:rPr>
        <w:t>)</w:t>
      </w:r>
    </w:p>
    <w:p w:rsidR="00C20146" w:rsidRPr="00434233" w:rsidRDefault="00CB2EAC">
      <w:pPr>
        <w:pStyle w:val="2"/>
        <w:rPr>
          <w:sz w:val="28"/>
          <w:szCs w:val="28"/>
        </w:rPr>
      </w:pPr>
      <w:bookmarkStart w:id="81" w:name="_ref_1-96ff0450a7ac46"/>
      <w:r w:rsidRPr="00434233">
        <w:rPr>
          <w:sz w:val="28"/>
          <w:szCs w:val="28"/>
        </w:rPr>
        <w:t>Аналитический учет вложений в материальные запасы ведется в Многографной карточке (</w:t>
      </w:r>
      <w:hyperlink r:id="rId209" w:history="1">
        <w:r w:rsidRPr="00434233">
          <w:rPr>
            <w:rStyle w:val="afc"/>
            <w:color w:val="auto"/>
            <w:sz w:val="28"/>
            <w:szCs w:val="28"/>
          </w:rPr>
          <w:t>ф. 0504054</w:t>
        </w:r>
      </w:hyperlink>
      <w:r w:rsidRPr="00434233">
        <w:rPr>
          <w:sz w:val="28"/>
          <w:szCs w:val="28"/>
        </w:rPr>
        <w:t>).</w:t>
      </w:r>
      <w:bookmarkEnd w:id="81"/>
    </w:p>
    <w:p w:rsidR="00C20146" w:rsidRPr="00434233" w:rsidRDefault="00CB2EAC">
      <w:pPr>
        <w:rPr>
          <w:sz w:val="28"/>
          <w:szCs w:val="28"/>
        </w:rPr>
      </w:pPr>
      <w:r w:rsidRPr="00434233">
        <w:rPr>
          <w:i/>
          <w:sz w:val="28"/>
          <w:szCs w:val="28"/>
        </w:rPr>
        <w:t xml:space="preserve">(Основание: </w:t>
      </w:r>
      <w:hyperlink r:id="rId210" w:history="1">
        <w:r w:rsidRPr="00434233">
          <w:rPr>
            <w:rStyle w:val="afc"/>
            <w:i/>
            <w:color w:val="auto"/>
            <w:sz w:val="28"/>
            <w:szCs w:val="28"/>
          </w:rPr>
          <w:t>п. 128</w:t>
        </w:r>
      </w:hyperlink>
      <w:r w:rsidRPr="00434233">
        <w:rPr>
          <w:i/>
          <w:sz w:val="28"/>
          <w:szCs w:val="28"/>
        </w:rPr>
        <w:t xml:space="preserve"> Инструкции № 157н)</w:t>
      </w:r>
    </w:p>
    <w:p w:rsidR="00C20146" w:rsidRPr="00434233" w:rsidRDefault="00CB2EAC">
      <w:pPr>
        <w:pStyle w:val="2"/>
        <w:rPr>
          <w:sz w:val="28"/>
          <w:szCs w:val="28"/>
        </w:rPr>
      </w:pPr>
      <w:bookmarkStart w:id="82" w:name="_ref_1-c10983eb53e347"/>
      <w:r w:rsidRPr="00434233">
        <w:rPr>
          <w:sz w:val="28"/>
          <w:szCs w:val="28"/>
        </w:rPr>
        <w:t>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bookmarkEnd w:id="82"/>
    </w:p>
    <w:p w:rsidR="00C20146" w:rsidRPr="00434233" w:rsidRDefault="00CB2EAC">
      <w:pPr>
        <w:rPr>
          <w:sz w:val="28"/>
          <w:szCs w:val="28"/>
        </w:rPr>
      </w:pPr>
      <w:r w:rsidRPr="00434233">
        <w:rPr>
          <w:i/>
          <w:sz w:val="28"/>
          <w:szCs w:val="28"/>
        </w:rPr>
        <w:t xml:space="preserve">(Основание: </w:t>
      </w:r>
      <w:hyperlink r:id="rId211" w:history="1">
        <w:r w:rsidRPr="00434233">
          <w:rPr>
            <w:rStyle w:val="afc"/>
            <w:i/>
            <w:color w:val="auto"/>
            <w:sz w:val="28"/>
            <w:szCs w:val="28"/>
          </w:rPr>
          <w:t>п. 103</w:t>
        </w:r>
      </w:hyperlink>
      <w:r w:rsidRPr="00434233">
        <w:rPr>
          <w:i/>
          <w:sz w:val="28"/>
          <w:szCs w:val="28"/>
        </w:rPr>
        <w:t xml:space="preserve"> Инструкции № 157н, </w:t>
      </w:r>
      <w:hyperlink r:id="rId212" w:history="1">
        <w:r w:rsidRPr="00434233">
          <w:rPr>
            <w:rStyle w:val="afc"/>
            <w:i/>
            <w:color w:val="auto"/>
            <w:sz w:val="28"/>
            <w:szCs w:val="28"/>
          </w:rPr>
          <w:t>п 19</w:t>
        </w:r>
      </w:hyperlink>
      <w:r w:rsidRPr="00434233">
        <w:rPr>
          <w:i/>
          <w:sz w:val="28"/>
          <w:szCs w:val="28"/>
        </w:rPr>
        <w:t xml:space="preserve"> СГС </w:t>
      </w:r>
      <w:r w:rsidR="009221A1" w:rsidRPr="00434233">
        <w:rPr>
          <w:i/>
          <w:sz w:val="28"/>
          <w:szCs w:val="28"/>
        </w:rPr>
        <w:t>«</w:t>
      </w:r>
      <w:r w:rsidRPr="00434233">
        <w:rPr>
          <w:i/>
          <w:sz w:val="28"/>
          <w:szCs w:val="28"/>
        </w:rPr>
        <w:t>Запасы</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83" w:name="_ref_1-1d35f8f33f494e"/>
      <w:r w:rsidRPr="00434233">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83"/>
    </w:p>
    <w:p w:rsidR="00C20146" w:rsidRPr="00434233" w:rsidRDefault="00CB2EAC">
      <w:pPr>
        <w:rPr>
          <w:sz w:val="28"/>
          <w:szCs w:val="28"/>
        </w:rPr>
      </w:pPr>
      <w:r w:rsidRPr="00434233">
        <w:rPr>
          <w:i/>
          <w:sz w:val="28"/>
          <w:szCs w:val="28"/>
        </w:rPr>
        <w:t xml:space="preserve">(Основание: </w:t>
      </w:r>
      <w:hyperlink r:id="rId213" w:history="1">
        <w:r w:rsidRPr="00434233">
          <w:rPr>
            <w:rStyle w:val="afc"/>
            <w:i/>
            <w:color w:val="auto"/>
            <w:sz w:val="28"/>
            <w:szCs w:val="28"/>
          </w:rPr>
          <w:t>п. п. 52</w:t>
        </w:r>
      </w:hyperlink>
      <w:r w:rsidRPr="00434233">
        <w:rPr>
          <w:i/>
          <w:sz w:val="28"/>
          <w:szCs w:val="28"/>
        </w:rPr>
        <w:t xml:space="preserve">, </w:t>
      </w:r>
      <w:hyperlink r:id="rId214" w:history="1">
        <w:r w:rsidRPr="00434233">
          <w:rPr>
            <w:rStyle w:val="afc"/>
            <w:i/>
            <w:color w:val="auto"/>
            <w:sz w:val="28"/>
            <w:szCs w:val="28"/>
          </w:rPr>
          <w:t>54</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215" w:history="1">
        <w:r w:rsidRPr="00434233">
          <w:rPr>
            <w:rStyle w:val="afc"/>
            <w:i/>
            <w:color w:val="auto"/>
            <w:sz w:val="28"/>
            <w:szCs w:val="28"/>
          </w:rPr>
          <w:t>п. 106</w:t>
        </w:r>
      </w:hyperlink>
      <w:r w:rsidRPr="00434233">
        <w:rPr>
          <w:i/>
          <w:sz w:val="28"/>
          <w:szCs w:val="28"/>
        </w:rPr>
        <w:t xml:space="preserve"> Инструкции № 157н)</w:t>
      </w:r>
    </w:p>
    <w:p w:rsidR="00C20146" w:rsidRPr="00434233" w:rsidRDefault="00CB2EAC">
      <w:pPr>
        <w:pStyle w:val="2"/>
        <w:rPr>
          <w:sz w:val="28"/>
          <w:szCs w:val="28"/>
        </w:rPr>
      </w:pPr>
      <w:bookmarkStart w:id="84" w:name="_ref_1-e9adefc561a74e"/>
      <w:r w:rsidRPr="00434233">
        <w:rPr>
          <w:sz w:val="28"/>
          <w:szCs w:val="28"/>
        </w:rPr>
        <w:t>Выбытие материальных запасов признается по средней фактической стоимости запасов.</w:t>
      </w:r>
      <w:bookmarkEnd w:id="84"/>
    </w:p>
    <w:p w:rsidR="00C20146" w:rsidRPr="00434233" w:rsidRDefault="00CB2EAC">
      <w:pPr>
        <w:rPr>
          <w:sz w:val="28"/>
          <w:szCs w:val="28"/>
        </w:rPr>
      </w:pPr>
      <w:r w:rsidRPr="00434233">
        <w:rPr>
          <w:i/>
          <w:sz w:val="28"/>
          <w:szCs w:val="28"/>
        </w:rPr>
        <w:t xml:space="preserve">(Основание: </w:t>
      </w:r>
      <w:hyperlink r:id="rId216" w:history="1">
        <w:r w:rsidRPr="00434233">
          <w:rPr>
            <w:rStyle w:val="afc"/>
            <w:i/>
            <w:color w:val="auto"/>
            <w:sz w:val="28"/>
            <w:szCs w:val="28"/>
          </w:rPr>
          <w:t>п. 46</w:t>
        </w:r>
      </w:hyperlink>
      <w:r w:rsidRPr="00434233">
        <w:rPr>
          <w:i/>
          <w:sz w:val="28"/>
          <w:szCs w:val="28"/>
        </w:rPr>
        <w:t xml:space="preserve"> СГС </w:t>
      </w:r>
      <w:r w:rsidR="009221A1" w:rsidRPr="00434233">
        <w:rPr>
          <w:i/>
          <w:sz w:val="28"/>
          <w:szCs w:val="28"/>
        </w:rPr>
        <w:t>«</w:t>
      </w:r>
      <w:r w:rsidRPr="00434233">
        <w:rPr>
          <w:i/>
          <w:sz w:val="28"/>
          <w:szCs w:val="28"/>
        </w:rPr>
        <w:t>Концептуальные основы</w:t>
      </w:r>
      <w:r w:rsidR="009221A1" w:rsidRPr="00434233">
        <w:rPr>
          <w:i/>
          <w:sz w:val="28"/>
          <w:szCs w:val="28"/>
        </w:rPr>
        <w:t>»</w:t>
      </w:r>
      <w:r w:rsidRPr="00434233">
        <w:rPr>
          <w:i/>
          <w:sz w:val="28"/>
          <w:szCs w:val="28"/>
        </w:rPr>
        <w:t xml:space="preserve">, </w:t>
      </w:r>
      <w:hyperlink r:id="rId217" w:history="1">
        <w:r w:rsidRPr="00434233">
          <w:rPr>
            <w:rStyle w:val="afc"/>
            <w:i/>
            <w:color w:val="auto"/>
            <w:sz w:val="28"/>
            <w:szCs w:val="28"/>
          </w:rPr>
          <w:t>п. 108</w:t>
        </w:r>
      </w:hyperlink>
      <w:r w:rsidRPr="00434233">
        <w:rPr>
          <w:i/>
          <w:sz w:val="28"/>
          <w:szCs w:val="28"/>
        </w:rPr>
        <w:t xml:space="preserve"> Инструкции № 157н)</w:t>
      </w:r>
    </w:p>
    <w:p w:rsidR="00C20146" w:rsidRPr="00434233" w:rsidRDefault="00CB2EAC">
      <w:pPr>
        <w:pStyle w:val="2"/>
        <w:rPr>
          <w:sz w:val="28"/>
          <w:szCs w:val="28"/>
        </w:rPr>
      </w:pPr>
      <w:bookmarkStart w:id="85" w:name="_ref_1-4e80c25264054c"/>
      <w:r w:rsidRPr="00434233">
        <w:rPr>
          <w:sz w:val="28"/>
          <w:szCs w:val="28"/>
        </w:rPr>
        <w:t xml:space="preserve">Нормы расхода ГСМ утверждаются в виде отдельного документа на основании </w:t>
      </w:r>
      <w:hyperlink r:id="rId218" w:history="1">
        <w:r w:rsidRPr="00434233">
          <w:rPr>
            <w:rStyle w:val="afc"/>
            <w:color w:val="auto"/>
            <w:sz w:val="28"/>
            <w:szCs w:val="28"/>
          </w:rPr>
          <w:t>Методических рекомендаций</w:t>
        </w:r>
      </w:hyperlink>
      <w:r w:rsidRPr="00434233">
        <w:rPr>
          <w:sz w:val="28"/>
          <w:szCs w:val="28"/>
        </w:rPr>
        <w:t xml:space="preserve"> № АМ-23-р.</w:t>
      </w:r>
      <w:bookmarkEnd w:id="85"/>
    </w:p>
    <w:p w:rsidR="00C20146" w:rsidRPr="00434233" w:rsidRDefault="00CB2EAC">
      <w:pPr>
        <w:rPr>
          <w:sz w:val="28"/>
          <w:szCs w:val="28"/>
        </w:rPr>
      </w:pPr>
      <w:r w:rsidRPr="00434233">
        <w:rPr>
          <w:i/>
          <w:sz w:val="28"/>
          <w:szCs w:val="28"/>
        </w:rPr>
        <w:t xml:space="preserve">(Основание: </w:t>
      </w:r>
      <w:hyperlink r:id="rId219"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86" w:name="_ref_1-d4ce37df336b4c"/>
      <w:r w:rsidRPr="00434233">
        <w:rPr>
          <w:sz w:val="28"/>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20" w:history="1">
        <w:r w:rsidRPr="00434233">
          <w:rPr>
            <w:rStyle w:val="afc"/>
            <w:color w:val="auto"/>
            <w:sz w:val="28"/>
            <w:szCs w:val="28"/>
          </w:rPr>
          <w:t>Методических рекомендациях</w:t>
        </w:r>
      </w:hyperlink>
      <w:r w:rsidRPr="00434233">
        <w:rPr>
          <w:sz w:val="28"/>
          <w:szCs w:val="28"/>
        </w:rPr>
        <w:t xml:space="preserve"> № АМ-23-р.</w:t>
      </w:r>
      <w:bookmarkEnd w:id="86"/>
    </w:p>
    <w:p w:rsidR="00C20146" w:rsidRPr="00434233" w:rsidRDefault="00CB2EAC">
      <w:pPr>
        <w:rPr>
          <w:sz w:val="28"/>
          <w:szCs w:val="28"/>
        </w:rPr>
      </w:pPr>
      <w:r w:rsidRPr="00434233">
        <w:rPr>
          <w:i/>
          <w:sz w:val="28"/>
          <w:szCs w:val="28"/>
        </w:rPr>
        <w:t xml:space="preserve">(Основание: Методические </w:t>
      </w:r>
      <w:hyperlink r:id="rId221" w:history="1">
        <w:r w:rsidRPr="00434233">
          <w:rPr>
            <w:rStyle w:val="afc"/>
            <w:i/>
            <w:color w:val="auto"/>
            <w:sz w:val="28"/>
            <w:szCs w:val="28"/>
          </w:rPr>
          <w:t>рекомендации</w:t>
        </w:r>
      </w:hyperlink>
      <w:r w:rsidRPr="00434233">
        <w:rPr>
          <w:i/>
          <w:sz w:val="28"/>
          <w:szCs w:val="28"/>
        </w:rPr>
        <w:t xml:space="preserve"> № АМ-23-р)</w:t>
      </w:r>
    </w:p>
    <w:p w:rsidR="00C20146" w:rsidRPr="00434233" w:rsidRDefault="00CB2EAC">
      <w:pPr>
        <w:pStyle w:val="2"/>
        <w:rPr>
          <w:sz w:val="28"/>
          <w:szCs w:val="28"/>
        </w:rPr>
      </w:pPr>
      <w:bookmarkStart w:id="87" w:name="_ref_1-8d35be0d571544"/>
      <w:r w:rsidRPr="00434233">
        <w:rPr>
          <w:sz w:val="28"/>
          <w:szCs w:val="28"/>
        </w:rPr>
        <w:lastRenderedPageBreak/>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22" w:history="1">
        <w:r w:rsidRPr="00434233">
          <w:rPr>
            <w:rStyle w:val="afc"/>
            <w:color w:val="auto"/>
            <w:sz w:val="28"/>
            <w:szCs w:val="28"/>
          </w:rPr>
          <w:t>ф. 0504205</w:t>
        </w:r>
      </w:hyperlink>
      <w:r w:rsidRPr="00434233">
        <w:rPr>
          <w:sz w:val="28"/>
          <w:szCs w:val="28"/>
        </w:rPr>
        <w:t>).</w:t>
      </w:r>
      <w:bookmarkEnd w:id="87"/>
    </w:p>
    <w:p w:rsidR="00C20146" w:rsidRPr="00434233" w:rsidRDefault="00CB2EAC">
      <w:pPr>
        <w:rPr>
          <w:sz w:val="28"/>
          <w:szCs w:val="28"/>
        </w:rPr>
      </w:pPr>
      <w:r w:rsidRPr="00434233">
        <w:rPr>
          <w:i/>
          <w:sz w:val="28"/>
          <w:szCs w:val="28"/>
        </w:rPr>
        <w:t xml:space="preserve">(Основание: </w:t>
      </w:r>
      <w:hyperlink r:id="rId223" w:history="1">
        <w:r w:rsidRPr="00434233">
          <w:rPr>
            <w:rStyle w:val="afc"/>
            <w:i/>
            <w:color w:val="auto"/>
            <w:sz w:val="28"/>
            <w:szCs w:val="28"/>
          </w:rPr>
          <w:t>п. 116</w:t>
        </w:r>
      </w:hyperlink>
      <w:r w:rsidRPr="00434233">
        <w:rPr>
          <w:i/>
          <w:sz w:val="28"/>
          <w:szCs w:val="28"/>
        </w:rPr>
        <w:t xml:space="preserve"> Инструкции № 157н)</w:t>
      </w:r>
    </w:p>
    <w:p w:rsidR="00797F31" w:rsidRPr="00434233" w:rsidRDefault="00CB2EAC" w:rsidP="004D19F7">
      <w:pPr>
        <w:pStyle w:val="2"/>
        <w:rPr>
          <w:i/>
          <w:sz w:val="28"/>
          <w:szCs w:val="28"/>
        </w:rPr>
      </w:pPr>
      <w:bookmarkStart w:id="88" w:name="_ref_1-2706e9ad788947"/>
      <w:r w:rsidRPr="00434233">
        <w:rPr>
          <w:sz w:val="28"/>
          <w:szCs w:val="28"/>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24" w:history="1">
        <w:r w:rsidRPr="00434233">
          <w:rPr>
            <w:rStyle w:val="afc"/>
            <w:color w:val="auto"/>
            <w:sz w:val="28"/>
            <w:szCs w:val="28"/>
          </w:rPr>
          <w:t>ф. 0504210</w:t>
        </w:r>
      </w:hyperlink>
      <w:r w:rsidRPr="00434233">
        <w:rPr>
          <w:sz w:val="28"/>
          <w:szCs w:val="28"/>
        </w:rPr>
        <w:t>), которая является основанием для их списания.</w:t>
      </w:r>
      <w:bookmarkEnd w:id="88"/>
      <w:r w:rsidR="008C043D" w:rsidRPr="00434233">
        <w:rPr>
          <w:sz w:val="28"/>
          <w:szCs w:val="28"/>
        </w:rPr>
        <w:t xml:space="preserve"> </w:t>
      </w:r>
    </w:p>
    <w:p w:rsidR="00C20146" w:rsidRPr="00434233" w:rsidRDefault="00CB2EAC" w:rsidP="00797F31">
      <w:pPr>
        <w:pStyle w:val="2"/>
        <w:numPr>
          <w:ilvl w:val="0"/>
          <w:numId w:val="0"/>
        </w:numPr>
        <w:ind w:left="482"/>
        <w:rPr>
          <w:i/>
          <w:sz w:val="28"/>
          <w:szCs w:val="28"/>
        </w:rPr>
      </w:pPr>
      <w:r w:rsidRPr="00434233">
        <w:rPr>
          <w:i/>
          <w:sz w:val="28"/>
          <w:szCs w:val="28"/>
        </w:rPr>
        <w:t xml:space="preserve">(Основание: </w:t>
      </w:r>
      <w:hyperlink r:id="rId225"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066A46" w:rsidRPr="00434233" w:rsidRDefault="00527FEE" w:rsidP="00527FEE">
      <w:pPr>
        <w:pStyle w:val="11"/>
        <w:shd w:val="clear" w:color="auto" w:fill="auto"/>
        <w:tabs>
          <w:tab w:val="left" w:pos="1908"/>
        </w:tabs>
        <w:ind w:firstLine="567"/>
        <w:jc w:val="both"/>
        <w:rPr>
          <w:rFonts w:ascii="Times New Roman" w:hAnsi="Times New Roman" w:cs="Times New Roman"/>
          <w:sz w:val="28"/>
          <w:szCs w:val="28"/>
        </w:rPr>
      </w:pPr>
      <w:r w:rsidRPr="00434233">
        <w:rPr>
          <w:rFonts w:ascii="Times New Roman" w:hAnsi="Times New Roman" w:cs="Times New Roman"/>
          <w:sz w:val="28"/>
          <w:szCs w:val="28"/>
          <w:lang w:bidi="ru-RU"/>
        </w:rPr>
        <w:t xml:space="preserve">5.11. </w:t>
      </w:r>
      <w:r w:rsidR="00066A46" w:rsidRPr="00434233">
        <w:rPr>
          <w:rFonts w:ascii="Times New Roman" w:hAnsi="Times New Roman" w:cs="Times New Roman"/>
          <w:sz w:val="28"/>
          <w:szCs w:val="28"/>
          <w:lang w:bidi="ru-RU"/>
        </w:rPr>
        <w:t>Для отражения в учете выбытия (отпуска) материальных запасов помимо Акта о списании материальных запасов (ф. 0504230) в порядке, предусмотренном Графиком документооборота (Приложение № 3 к настоящей Учетной политике), для соответствующих групп (видов) материальных запасов могут применяться:</w:t>
      </w:r>
    </w:p>
    <w:p w:rsidR="00066A46" w:rsidRPr="00434233" w:rsidRDefault="00066A46" w:rsidP="00527FEE">
      <w:pPr>
        <w:pStyle w:val="11"/>
        <w:numPr>
          <w:ilvl w:val="0"/>
          <w:numId w:val="46"/>
        </w:numPr>
        <w:shd w:val="clear" w:color="auto" w:fill="auto"/>
        <w:tabs>
          <w:tab w:val="left" w:pos="1253"/>
        </w:tabs>
        <w:ind w:firstLine="851"/>
        <w:rPr>
          <w:rFonts w:ascii="Times New Roman" w:hAnsi="Times New Roman" w:cs="Times New Roman"/>
          <w:sz w:val="28"/>
          <w:szCs w:val="28"/>
        </w:rPr>
      </w:pPr>
      <w:r w:rsidRPr="00434233">
        <w:rPr>
          <w:rFonts w:ascii="Times New Roman" w:hAnsi="Times New Roman" w:cs="Times New Roman"/>
          <w:sz w:val="28"/>
          <w:szCs w:val="28"/>
          <w:lang w:bidi="ru-RU"/>
        </w:rPr>
        <w:t>Ведомость выдачи материальных ценностей на нужды учреждения (ф. 0504210);</w:t>
      </w:r>
    </w:p>
    <w:p w:rsidR="00066A46" w:rsidRPr="00434233" w:rsidRDefault="00066A46" w:rsidP="00527FEE">
      <w:pPr>
        <w:pStyle w:val="11"/>
        <w:numPr>
          <w:ilvl w:val="0"/>
          <w:numId w:val="46"/>
        </w:numPr>
        <w:shd w:val="clear" w:color="auto" w:fill="auto"/>
        <w:tabs>
          <w:tab w:val="left" w:pos="1253"/>
        </w:tabs>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t>Меню-требование на выдачу продуктов питания (ф. 0504202);</w:t>
      </w:r>
    </w:p>
    <w:p w:rsidR="00066A46" w:rsidRPr="00434233" w:rsidRDefault="00066A46" w:rsidP="00527FEE">
      <w:pPr>
        <w:pStyle w:val="11"/>
        <w:numPr>
          <w:ilvl w:val="0"/>
          <w:numId w:val="46"/>
        </w:numPr>
        <w:shd w:val="clear" w:color="auto" w:fill="auto"/>
        <w:tabs>
          <w:tab w:val="left" w:pos="1253"/>
        </w:tabs>
        <w:ind w:firstLine="851"/>
        <w:rPr>
          <w:rFonts w:ascii="Times New Roman" w:hAnsi="Times New Roman" w:cs="Times New Roman"/>
          <w:sz w:val="28"/>
          <w:szCs w:val="28"/>
          <w:lang w:eastAsia="en-US"/>
        </w:rPr>
      </w:pPr>
      <w:r w:rsidRPr="00434233">
        <w:rPr>
          <w:rFonts w:ascii="Times New Roman" w:hAnsi="Times New Roman" w:cs="Times New Roman"/>
          <w:sz w:val="28"/>
          <w:szCs w:val="28"/>
          <w:lang w:bidi="ru-RU"/>
        </w:rPr>
        <w:t>Акт о списании мягкого и хозяйственного инвентаря (ф. 0504143);</w:t>
      </w:r>
    </w:p>
    <w:p w:rsidR="00066A46" w:rsidRPr="00434233" w:rsidRDefault="00066A46" w:rsidP="00527FEE">
      <w:pPr>
        <w:pStyle w:val="11"/>
        <w:numPr>
          <w:ilvl w:val="0"/>
          <w:numId w:val="46"/>
        </w:numPr>
        <w:shd w:val="clear" w:color="auto" w:fill="auto"/>
        <w:tabs>
          <w:tab w:val="left" w:pos="1253"/>
        </w:tabs>
        <w:ind w:firstLine="851"/>
        <w:rPr>
          <w:rFonts w:ascii="Times New Roman" w:hAnsi="Times New Roman" w:cs="Times New Roman"/>
          <w:sz w:val="28"/>
          <w:szCs w:val="28"/>
        </w:rPr>
      </w:pPr>
      <w:r w:rsidRPr="00434233">
        <w:rPr>
          <w:rFonts w:ascii="Times New Roman" w:hAnsi="Times New Roman" w:cs="Times New Roman"/>
          <w:sz w:val="28"/>
          <w:szCs w:val="28"/>
          <w:lang w:bidi="ru-RU"/>
        </w:rPr>
        <w:t>Ведомость выдачи материальных ценностей на нужды учреждения (ф. 0504210) применяется, в частности, при выдаче на нужды учреждения:</w:t>
      </w:r>
    </w:p>
    <w:p w:rsidR="00066A46" w:rsidRPr="00434233" w:rsidRDefault="00066A46" w:rsidP="00527FEE">
      <w:pPr>
        <w:pStyle w:val="11"/>
        <w:shd w:val="clear" w:color="auto" w:fill="auto"/>
        <w:tabs>
          <w:tab w:val="left" w:pos="997"/>
          <w:tab w:val="left" w:pos="1253"/>
        </w:tabs>
        <w:ind w:firstLine="851"/>
        <w:rPr>
          <w:rFonts w:ascii="Times New Roman" w:hAnsi="Times New Roman" w:cs="Times New Roman"/>
          <w:sz w:val="28"/>
          <w:szCs w:val="28"/>
        </w:rPr>
      </w:pPr>
      <w:r w:rsidRPr="00434233">
        <w:rPr>
          <w:rFonts w:ascii="Times New Roman" w:hAnsi="Times New Roman" w:cs="Times New Roman"/>
          <w:sz w:val="28"/>
          <w:szCs w:val="28"/>
          <w:lang w:bidi="ru-RU"/>
        </w:rPr>
        <w:tab/>
        <w:t>- хозяйственных материалов, канцелярских принадлежностей, лекарственных препаратов, перевязочных средств;</w:t>
      </w:r>
    </w:p>
    <w:p w:rsidR="00066A46" w:rsidRPr="00434233" w:rsidRDefault="00066A46" w:rsidP="00527FEE">
      <w:pPr>
        <w:pStyle w:val="11"/>
        <w:numPr>
          <w:ilvl w:val="0"/>
          <w:numId w:val="46"/>
        </w:numPr>
        <w:shd w:val="clear" w:color="auto" w:fill="auto"/>
        <w:tabs>
          <w:tab w:val="left" w:pos="1253"/>
        </w:tabs>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t>основных средств стоимостью до 10 000 рублей включительно;</w:t>
      </w:r>
    </w:p>
    <w:p w:rsidR="00066A46" w:rsidRPr="00434233" w:rsidRDefault="00066A46" w:rsidP="00527FEE">
      <w:pPr>
        <w:pStyle w:val="11"/>
        <w:numPr>
          <w:ilvl w:val="0"/>
          <w:numId w:val="46"/>
        </w:numPr>
        <w:shd w:val="clear" w:color="auto" w:fill="auto"/>
        <w:tabs>
          <w:tab w:val="left" w:pos="1253"/>
        </w:tabs>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t>имущества, передаваемого в личное пользование;</w:t>
      </w:r>
    </w:p>
    <w:p w:rsidR="00066A46" w:rsidRPr="00434233" w:rsidRDefault="00066A46" w:rsidP="00527FEE">
      <w:pPr>
        <w:pStyle w:val="11"/>
        <w:numPr>
          <w:ilvl w:val="0"/>
          <w:numId w:val="46"/>
        </w:numPr>
        <w:shd w:val="clear" w:color="auto" w:fill="auto"/>
        <w:tabs>
          <w:tab w:val="left" w:pos="1253"/>
        </w:tabs>
        <w:ind w:firstLine="851"/>
        <w:rPr>
          <w:rFonts w:ascii="Times New Roman" w:hAnsi="Times New Roman" w:cs="Times New Roman"/>
          <w:sz w:val="28"/>
          <w:szCs w:val="28"/>
        </w:rPr>
      </w:pPr>
      <w:r w:rsidRPr="00434233">
        <w:rPr>
          <w:rFonts w:ascii="Times New Roman" w:hAnsi="Times New Roman" w:cs="Times New Roman"/>
          <w:sz w:val="28"/>
          <w:szCs w:val="28"/>
          <w:lang w:bidi="ru-RU"/>
        </w:rPr>
        <w:t>запасных частей на транспортные средства стоимостью до 10 000 рублей включительно.</w:t>
      </w:r>
    </w:p>
    <w:p w:rsidR="00066A46" w:rsidRPr="00434233" w:rsidRDefault="00066A46" w:rsidP="00066A46">
      <w:pPr>
        <w:pStyle w:val="11"/>
        <w:shd w:val="clear" w:color="auto" w:fill="auto"/>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t>Акт о списании материальных запасов (ф. 0504230) используется для оформления выдачи нормируемых материальных запасов, в том числе строительных материалов, горюче-смазочных материалов. Требование-накладная (ф. 0504204) применяется, в частности, для оформления - выдачи на транспортные средства запасных частей стоимостью более 10 000 рублей.</w:t>
      </w:r>
    </w:p>
    <w:p w:rsidR="00066A46" w:rsidRPr="00434233" w:rsidRDefault="00527FEE" w:rsidP="00527FEE">
      <w:pPr>
        <w:pStyle w:val="11"/>
        <w:shd w:val="clear" w:color="auto" w:fill="auto"/>
        <w:tabs>
          <w:tab w:val="left" w:pos="1894"/>
        </w:tabs>
        <w:ind w:firstLine="567"/>
        <w:jc w:val="both"/>
        <w:rPr>
          <w:rFonts w:ascii="Times New Roman" w:hAnsi="Times New Roman" w:cs="Times New Roman"/>
          <w:sz w:val="28"/>
          <w:szCs w:val="28"/>
        </w:rPr>
      </w:pPr>
      <w:r w:rsidRPr="00434233">
        <w:rPr>
          <w:rFonts w:ascii="Times New Roman" w:hAnsi="Times New Roman" w:cs="Times New Roman"/>
          <w:sz w:val="28"/>
          <w:szCs w:val="28"/>
          <w:lang w:bidi="ru-RU"/>
        </w:rPr>
        <w:t xml:space="preserve">5.12. </w:t>
      </w:r>
      <w:r w:rsidR="00066A46" w:rsidRPr="00434233">
        <w:rPr>
          <w:rFonts w:ascii="Times New Roman" w:hAnsi="Times New Roman" w:cs="Times New Roman"/>
          <w:sz w:val="28"/>
          <w:szCs w:val="28"/>
          <w:lang w:bidi="ru-RU"/>
        </w:rPr>
        <w:t>Стоимость материальных запасов при их создании в учреждении определяется исходя из фактических затрат, кроме общехозяйственных расходов. Материальные</w:t>
      </w:r>
      <w:r w:rsidR="00797F31" w:rsidRPr="00434233">
        <w:rPr>
          <w:rFonts w:ascii="Times New Roman" w:hAnsi="Times New Roman" w:cs="Times New Roman"/>
          <w:sz w:val="28"/>
          <w:szCs w:val="28"/>
          <w:lang w:bidi="ru-RU"/>
        </w:rPr>
        <w:t xml:space="preserve"> запасы, относящиеся к группе «</w:t>
      </w:r>
      <w:r w:rsidR="00066A46" w:rsidRPr="00434233">
        <w:rPr>
          <w:rFonts w:ascii="Times New Roman" w:hAnsi="Times New Roman" w:cs="Times New Roman"/>
          <w:sz w:val="28"/>
          <w:szCs w:val="28"/>
          <w:lang w:bidi="ru-RU"/>
        </w:rPr>
        <w:t>Товары</w:t>
      </w:r>
      <w:r w:rsidR="009221A1" w:rsidRPr="00434233">
        <w:rPr>
          <w:rFonts w:ascii="Times New Roman" w:hAnsi="Times New Roman" w:cs="Times New Roman"/>
          <w:sz w:val="28"/>
          <w:szCs w:val="28"/>
          <w:lang w:bidi="ru-RU"/>
        </w:rPr>
        <w:t>»</w:t>
      </w:r>
      <w:r w:rsidR="00066A46" w:rsidRPr="00434233">
        <w:rPr>
          <w:rFonts w:ascii="Times New Roman" w:hAnsi="Times New Roman" w:cs="Times New Roman"/>
          <w:sz w:val="28"/>
          <w:szCs w:val="28"/>
          <w:lang w:bidi="ru-RU"/>
        </w:rPr>
        <w:t>, переданные в реализацию отражаются по розничной цене с обособленным учетом торговой наценки (торговой скидки).</w:t>
      </w:r>
    </w:p>
    <w:p w:rsidR="00066A46" w:rsidRPr="00434233" w:rsidRDefault="00527FEE" w:rsidP="00527FEE">
      <w:pPr>
        <w:pStyle w:val="11"/>
        <w:shd w:val="clear" w:color="auto" w:fill="auto"/>
        <w:tabs>
          <w:tab w:val="left" w:pos="1894"/>
        </w:tabs>
        <w:ind w:firstLine="567"/>
        <w:jc w:val="both"/>
        <w:rPr>
          <w:rFonts w:ascii="Times New Roman" w:hAnsi="Times New Roman" w:cs="Times New Roman"/>
          <w:sz w:val="28"/>
          <w:szCs w:val="28"/>
          <w:lang w:bidi="ru-RU"/>
        </w:rPr>
      </w:pPr>
      <w:r w:rsidRPr="00434233">
        <w:rPr>
          <w:rFonts w:ascii="Times New Roman" w:hAnsi="Times New Roman" w:cs="Times New Roman"/>
          <w:sz w:val="28"/>
          <w:szCs w:val="28"/>
          <w:lang w:bidi="ru-RU"/>
        </w:rPr>
        <w:t>5.13.</w:t>
      </w:r>
      <w:r w:rsidR="00066A46" w:rsidRPr="00434233">
        <w:rPr>
          <w:rFonts w:ascii="Times New Roman" w:hAnsi="Times New Roman" w:cs="Times New Roman"/>
          <w:sz w:val="28"/>
          <w:szCs w:val="28"/>
          <w:lang w:bidi="ru-RU"/>
        </w:rPr>
        <w:t>Аналитический учет товаров, переданных на реализацию, в разрезе материально-ответственных лиц, мест реализации ведется в Книге учета материальных ценностей (ф. 0504042) по наименованиям, сортам и количеству.</w:t>
      </w:r>
    </w:p>
    <w:p w:rsidR="00527FEE" w:rsidRPr="00434233" w:rsidRDefault="00527FEE" w:rsidP="00551B17">
      <w:pPr>
        <w:pStyle w:val="11"/>
        <w:shd w:val="clear" w:color="auto" w:fill="auto"/>
        <w:tabs>
          <w:tab w:val="left" w:pos="2116"/>
        </w:tabs>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t>5.14. Расходы по приобретению определенных медицинских материалов отражаются с учетом следующих правил.</w:t>
      </w:r>
    </w:p>
    <w:p w:rsidR="00527FEE" w:rsidRPr="00434233" w:rsidRDefault="00527FEE" w:rsidP="00527FEE">
      <w:pPr>
        <w:pStyle w:val="11"/>
        <w:shd w:val="clear" w:color="auto" w:fill="auto"/>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lastRenderedPageBreak/>
        <w:t xml:space="preserve">На подстатью КОСГУ 341 относятся расходы по приобретению материальных запасов (включая медицинский инструментарий), непосредственно используемых (потребляемых) медицинскими учреждениями при оказании медицинских услуг согласно стандартам (правилам) оказания медицинских услуг. Оценка необходимости приобретения материалов для соблюдения стандартов (правил) оказания медицинских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r w:rsidRPr="00434233">
        <w:rPr>
          <w:rFonts w:ascii="Times New Roman" w:hAnsi="Times New Roman" w:cs="Times New Roman"/>
          <w:sz w:val="28"/>
          <w:szCs w:val="28"/>
          <w:lang w:eastAsia="en-US" w:bidi="en-US"/>
        </w:rPr>
        <w:t>(</w:t>
      </w:r>
      <w:hyperlink r:id="rId226" w:history="1">
        <w:r w:rsidRPr="00434233">
          <w:rPr>
            <w:rFonts w:ascii="Times New Roman" w:hAnsi="Times New Roman" w:cs="Times New Roman"/>
            <w:sz w:val="28"/>
            <w:szCs w:val="28"/>
            <w:u w:val="single"/>
            <w:lang w:val="en-US" w:eastAsia="en-US" w:bidi="en-US"/>
          </w:rPr>
          <w:t>www</w:t>
        </w:r>
        <w:r w:rsidRPr="00434233">
          <w:rPr>
            <w:rFonts w:ascii="Times New Roman" w:hAnsi="Times New Roman" w:cs="Times New Roman"/>
            <w:sz w:val="28"/>
            <w:szCs w:val="28"/>
            <w:u w:val="single"/>
            <w:lang w:eastAsia="en-US" w:bidi="en-US"/>
          </w:rPr>
          <w:t>.</w:t>
        </w:r>
        <w:r w:rsidRPr="00434233">
          <w:rPr>
            <w:rFonts w:ascii="Times New Roman" w:hAnsi="Times New Roman" w:cs="Times New Roman"/>
            <w:sz w:val="28"/>
            <w:szCs w:val="28"/>
            <w:u w:val="single"/>
            <w:lang w:val="en-US" w:eastAsia="en-US" w:bidi="en-US"/>
          </w:rPr>
          <w:t>qrls</w:t>
        </w:r>
        <w:r w:rsidRPr="00434233">
          <w:rPr>
            <w:rFonts w:ascii="Times New Roman" w:hAnsi="Times New Roman" w:cs="Times New Roman"/>
            <w:sz w:val="28"/>
            <w:szCs w:val="28"/>
            <w:u w:val="single"/>
            <w:lang w:eastAsia="en-US" w:bidi="en-US"/>
          </w:rPr>
          <w:t>.</w:t>
        </w:r>
        <w:r w:rsidRPr="00434233">
          <w:rPr>
            <w:rFonts w:ascii="Times New Roman" w:hAnsi="Times New Roman" w:cs="Times New Roman"/>
            <w:sz w:val="28"/>
            <w:szCs w:val="28"/>
            <w:u w:val="single"/>
            <w:lang w:val="en-US" w:eastAsia="en-US" w:bidi="en-US"/>
          </w:rPr>
          <w:t>rosminzdrav</w:t>
        </w:r>
        <w:r w:rsidRPr="00434233">
          <w:rPr>
            <w:rFonts w:ascii="Times New Roman" w:hAnsi="Times New Roman" w:cs="Times New Roman"/>
            <w:sz w:val="28"/>
            <w:szCs w:val="28"/>
            <w:u w:val="single"/>
            <w:lang w:eastAsia="en-US" w:bidi="en-US"/>
          </w:rPr>
          <w:t>.</w:t>
        </w:r>
        <w:r w:rsidRPr="00434233">
          <w:rPr>
            <w:rFonts w:ascii="Times New Roman" w:hAnsi="Times New Roman" w:cs="Times New Roman"/>
            <w:sz w:val="28"/>
            <w:szCs w:val="28"/>
            <w:u w:val="single"/>
            <w:lang w:val="en-US" w:eastAsia="en-US" w:bidi="en-US"/>
          </w:rPr>
          <w:t>ru</w:t>
        </w:r>
      </w:hyperlink>
      <w:r w:rsidRPr="00434233">
        <w:rPr>
          <w:rFonts w:ascii="Times New Roman" w:hAnsi="Times New Roman" w:cs="Times New Roman"/>
          <w:sz w:val="28"/>
          <w:szCs w:val="28"/>
          <w:u w:val="single"/>
          <w:lang w:eastAsia="en-US" w:bidi="en-US"/>
        </w:rPr>
        <w:t>)</w:t>
      </w:r>
      <w:r w:rsidRPr="00434233">
        <w:rPr>
          <w:rFonts w:ascii="Times New Roman" w:hAnsi="Times New Roman" w:cs="Times New Roman"/>
          <w:sz w:val="28"/>
          <w:szCs w:val="28"/>
          <w:lang w:eastAsia="en-US" w:bidi="en-US"/>
        </w:rPr>
        <w:t>.</w:t>
      </w:r>
    </w:p>
    <w:p w:rsidR="00527FEE" w:rsidRPr="00434233" w:rsidRDefault="00527FEE" w:rsidP="00527FEE">
      <w:pPr>
        <w:pStyle w:val="11"/>
        <w:shd w:val="clear" w:color="auto" w:fill="auto"/>
        <w:ind w:firstLine="851"/>
        <w:jc w:val="both"/>
        <w:rPr>
          <w:rFonts w:ascii="Times New Roman" w:hAnsi="Times New Roman" w:cs="Times New Roman"/>
          <w:sz w:val="28"/>
          <w:szCs w:val="28"/>
        </w:rPr>
      </w:pPr>
      <w:r w:rsidRPr="00434233">
        <w:rPr>
          <w:rFonts w:ascii="Times New Roman" w:hAnsi="Times New Roman" w:cs="Times New Roman"/>
          <w:sz w:val="28"/>
          <w:szCs w:val="28"/>
          <w:lang w:bidi="ru-RU"/>
        </w:rPr>
        <w:t>На подстатью КОСГУ 346 относятся расходы по приобретению медицинских материалов учреждениями, не оказывающими медицинские услуги.</w:t>
      </w:r>
    </w:p>
    <w:p w:rsidR="00C20146" w:rsidRPr="00434233" w:rsidRDefault="00CB2EAC">
      <w:pPr>
        <w:pStyle w:val="1"/>
        <w:rPr>
          <w:sz w:val="28"/>
        </w:rPr>
      </w:pPr>
      <w:bookmarkStart w:id="89" w:name="_ref_1-be4985953f5b42"/>
      <w:r w:rsidRPr="00434233">
        <w:rPr>
          <w:sz w:val="28"/>
        </w:rPr>
        <w:t>Себестоимость</w:t>
      </w:r>
      <w:bookmarkEnd w:id="89"/>
    </w:p>
    <w:p w:rsidR="00C20146" w:rsidRPr="00434233" w:rsidRDefault="00CB2EAC">
      <w:pPr>
        <w:rPr>
          <w:sz w:val="28"/>
          <w:szCs w:val="28"/>
        </w:rPr>
      </w:pPr>
      <w:r w:rsidRPr="00434233">
        <w:rPr>
          <w:b/>
          <w:sz w:val="28"/>
          <w:szCs w:val="28"/>
        </w:rPr>
        <w:t>Общие положения</w:t>
      </w:r>
    </w:p>
    <w:p w:rsidR="00C20146" w:rsidRPr="00434233" w:rsidRDefault="00CB2EAC">
      <w:pPr>
        <w:pStyle w:val="2"/>
        <w:rPr>
          <w:sz w:val="28"/>
          <w:szCs w:val="28"/>
        </w:rPr>
      </w:pPr>
      <w:bookmarkStart w:id="90" w:name="_ref_1-e326dcf3e20b40"/>
      <w:r w:rsidRPr="00434233">
        <w:rPr>
          <w:sz w:val="28"/>
          <w:szCs w:val="28"/>
        </w:rPr>
        <w:t>Себестоимость оказанных услуг, выполненных работ, реализованной продукции определяется отдельно для каждого вида услуг, работ, продукции и состоит из прямых, накладных и общехозяйственных расходов.</w:t>
      </w:r>
      <w:bookmarkEnd w:id="90"/>
    </w:p>
    <w:p w:rsidR="00C20146" w:rsidRPr="00434233" w:rsidRDefault="00CB2EAC">
      <w:pPr>
        <w:rPr>
          <w:sz w:val="28"/>
          <w:szCs w:val="28"/>
        </w:rPr>
      </w:pPr>
      <w:r w:rsidRPr="00434233">
        <w:rPr>
          <w:i/>
          <w:sz w:val="28"/>
          <w:szCs w:val="28"/>
        </w:rPr>
        <w:t xml:space="preserve">(Основание: </w:t>
      </w:r>
      <w:hyperlink r:id="rId227" w:history="1">
        <w:r w:rsidRPr="00434233">
          <w:rPr>
            <w:rStyle w:val="afc"/>
            <w:i/>
            <w:color w:val="auto"/>
            <w:sz w:val="28"/>
            <w:szCs w:val="28"/>
          </w:rPr>
          <w:t>п. п. 134</w:t>
        </w:r>
      </w:hyperlink>
      <w:r w:rsidRPr="00434233">
        <w:rPr>
          <w:i/>
          <w:sz w:val="28"/>
          <w:szCs w:val="28"/>
        </w:rPr>
        <w:t xml:space="preserve">, </w:t>
      </w:r>
      <w:hyperlink r:id="rId228" w:history="1">
        <w:r w:rsidRPr="00434233">
          <w:rPr>
            <w:rStyle w:val="afc"/>
            <w:i/>
            <w:color w:val="auto"/>
            <w:sz w:val="28"/>
            <w:szCs w:val="28"/>
          </w:rPr>
          <w:t>135</w:t>
        </w:r>
      </w:hyperlink>
      <w:r w:rsidRPr="00434233">
        <w:rPr>
          <w:i/>
          <w:sz w:val="28"/>
          <w:szCs w:val="28"/>
        </w:rPr>
        <w:t xml:space="preserve"> Инструкции № 157н)</w:t>
      </w:r>
    </w:p>
    <w:p w:rsidR="00C20146" w:rsidRPr="00434233" w:rsidRDefault="00CB2EAC">
      <w:pPr>
        <w:pStyle w:val="2"/>
        <w:rPr>
          <w:sz w:val="28"/>
          <w:szCs w:val="28"/>
        </w:rPr>
      </w:pPr>
      <w:bookmarkStart w:id="91" w:name="_ref_1-aac40ffce50d43"/>
      <w:r w:rsidRPr="00434233">
        <w:rPr>
          <w:sz w:val="28"/>
          <w:szCs w:val="28"/>
        </w:rPr>
        <w:t>Прямыми расходами признаются расходы, которые осуществлены непосредственно для оказания конкретного вида услуг, выполнения конкретного вида работ, производства конкретного вида продукции.</w:t>
      </w:r>
      <w:bookmarkEnd w:id="91"/>
    </w:p>
    <w:p w:rsidR="00C20146" w:rsidRPr="00434233" w:rsidRDefault="00CB2EAC">
      <w:pPr>
        <w:rPr>
          <w:sz w:val="28"/>
          <w:szCs w:val="28"/>
        </w:rPr>
      </w:pPr>
      <w:r w:rsidRPr="00434233">
        <w:rPr>
          <w:sz w:val="28"/>
          <w:szCs w:val="28"/>
        </w:rPr>
        <w:t>Накладными расходами признаются расходы, которые непосредственно не связаны с оказанием услуг, выполнением работ, производством продукции, однако осуществлены для обеспечения оказания услуг, выполнения работ, производства продукции.</w:t>
      </w:r>
    </w:p>
    <w:p w:rsidR="00C20146" w:rsidRPr="00434233" w:rsidRDefault="00CB2EAC">
      <w:pPr>
        <w:rPr>
          <w:sz w:val="28"/>
          <w:szCs w:val="28"/>
        </w:rPr>
      </w:pPr>
      <w:r w:rsidRPr="00434233">
        <w:rPr>
          <w:sz w:val="28"/>
          <w:szCs w:val="28"/>
        </w:rPr>
        <w:t>Общехозяйственными признаются расходы, которые не связаны с оказанием услуг, выполнением работ, производством продукции и осуществлены для обеспечения функционирования учреждения в целом как хозяйствующего субъекта.</w:t>
      </w:r>
    </w:p>
    <w:p w:rsidR="00C20146" w:rsidRPr="00434233" w:rsidRDefault="00CB2EAC">
      <w:pPr>
        <w:rPr>
          <w:sz w:val="28"/>
          <w:szCs w:val="28"/>
        </w:rPr>
      </w:pPr>
      <w:r w:rsidRPr="00434233">
        <w:rPr>
          <w:b/>
          <w:sz w:val="28"/>
          <w:szCs w:val="28"/>
        </w:rPr>
        <w:t>Оказание услуг</w:t>
      </w:r>
    </w:p>
    <w:p w:rsidR="00C20146" w:rsidRPr="00434233" w:rsidRDefault="00CB2EAC">
      <w:pPr>
        <w:pStyle w:val="2"/>
        <w:rPr>
          <w:sz w:val="28"/>
          <w:szCs w:val="28"/>
        </w:rPr>
      </w:pPr>
      <w:bookmarkStart w:id="92" w:name="_ref_1-22182044abdb45"/>
      <w:r w:rsidRPr="00434233">
        <w:rPr>
          <w:sz w:val="28"/>
          <w:szCs w:val="28"/>
        </w:rPr>
        <w:t>В составе прямых расходов отражаются:</w:t>
      </w:r>
      <w:bookmarkEnd w:id="92"/>
    </w:p>
    <w:p w:rsidR="00C20146" w:rsidRPr="00434233" w:rsidRDefault="00CB2EAC">
      <w:pPr>
        <w:pStyle w:val="ab"/>
        <w:numPr>
          <w:ilvl w:val="1"/>
          <w:numId w:val="8"/>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непосредственно участвующих в оказании услуг;</w:t>
      </w:r>
    </w:p>
    <w:p w:rsidR="00C20146" w:rsidRPr="00434233" w:rsidRDefault="00CB2EAC">
      <w:pPr>
        <w:pStyle w:val="ab"/>
        <w:numPr>
          <w:ilvl w:val="1"/>
          <w:numId w:val="8"/>
        </w:numPr>
        <w:spacing w:after="0"/>
        <w:ind w:left="964"/>
        <w:jc w:val="both"/>
        <w:rPr>
          <w:sz w:val="28"/>
          <w:szCs w:val="28"/>
        </w:rPr>
      </w:pPr>
      <w:r w:rsidRPr="00434233">
        <w:rPr>
          <w:sz w:val="28"/>
          <w:szCs w:val="28"/>
        </w:rPr>
        <w:t>расходы на приобретение материальных запасов, потребляемых в процессе оказания услуг;</w:t>
      </w:r>
    </w:p>
    <w:p w:rsidR="00C20146" w:rsidRPr="00434233" w:rsidRDefault="00CB2EAC">
      <w:pPr>
        <w:pStyle w:val="ab"/>
        <w:numPr>
          <w:ilvl w:val="1"/>
          <w:numId w:val="8"/>
        </w:numPr>
        <w:spacing w:after="0"/>
        <w:ind w:left="964"/>
        <w:jc w:val="both"/>
        <w:rPr>
          <w:sz w:val="28"/>
          <w:szCs w:val="28"/>
        </w:rPr>
      </w:pPr>
      <w:r w:rsidRPr="00434233">
        <w:rPr>
          <w:sz w:val="28"/>
          <w:szCs w:val="28"/>
        </w:rPr>
        <w:lastRenderedPageBreak/>
        <w:t>расходы на приобретение основных средств стоимостью до 10 000 руб. включительно, используемых непосредственно для оказания услуг;</w:t>
      </w:r>
    </w:p>
    <w:p w:rsidR="00C20146" w:rsidRPr="00434233" w:rsidRDefault="00CB2EAC">
      <w:pPr>
        <w:pStyle w:val="ab"/>
        <w:numPr>
          <w:ilvl w:val="1"/>
          <w:numId w:val="8"/>
        </w:numPr>
        <w:spacing w:after="0"/>
        <w:ind w:left="964"/>
        <w:jc w:val="both"/>
        <w:rPr>
          <w:sz w:val="28"/>
          <w:szCs w:val="28"/>
        </w:rPr>
      </w:pPr>
      <w:r w:rsidRPr="00434233">
        <w:rPr>
          <w:sz w:val="28"/>
          <w:szCs w:val="28"/>
        </w:rPr>
        <w:t>амортизация основных средств, непосредственно используемых для оказания услуг;</w:t>
      </w:r>
    </w:p>
    <w:p w:rsidR="00C20146" w:rsidRPr="00434233" w:rsidRDefault="00CB2EAC">
      <w:pPr>
        <w:pStyle w:val="ab"/>
        <w:numPr>
          <w:ilvl w:val="1"/>
          <w:numId w:val="8"/>
        </w:numPr>
        <w:spacing w:after="0"/>
        <w:ind w:left="964"/>
        <w:jc w:val="both"/>
        <w:rPr>
          <w:sz w:val="28"/>
          <w:szCs w:val="28"/>
        </w:rPr>
      </w:pPr>
      <w:r w:rsidRPr="00434233">
        <w:rPr>
          <w:sz w:val="28"/>
          <w:szCs w:val="28"/>
        </w:rPr>
        <w:t>другие расходы, непосредственно связанные с оказанием услуг.</w:t>
      </w:r>
    </w:p>
    <w:p w:rsidR="00C20146" w:rsidRPr="00434233" w:rsidRDefault="00CB2EAC">
      <w:pPr>
        <w:pStyle w:val="2"/>
        <w:rPr>
          <w:sz w:val="28"/>
          <w:szCs w:val="28"/>
        </w:rPr>
      </w:pPr>
      <w:bookmarkStart w:id="93" w:name="_ref_1-c731545bfc6b42"/>
      <w:r w:rsidRPr="00434233">
        <w:rPr>
          <w:sz w:val="28"/>
          <w:szCs w:val="28"/>
        </w:rPr>
        <w:t>В составе накладных расходов при оказании услуг отражаются:</w:t>
      </w:r>
      <w:bookmarkEnd w:id="93"/>
    </w:p>
    <w:p w:rsidR="00C20146" w:rsidRPr="00434233" w:rsidRDefault="00CB2EAC">
      <w:pPr>
        <w:pStyle w:val="ab"/>
        <w:numPr>
          <w:ilvl w:val="1"/>
          <w:numId w:val="9"/>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обеспечивающих оказание услуг;</w:t>
      </w:r>
    </w:p>
    <w:p w:rsidR="00C20146" w:rsidRPr="00434233" w:rsidRDefault="00CB2EAC">
      <w:pPr>
        <w:pStyle w:val="ab"/>
        <w:numPr>
          <w:ilvl w:val="1"/>
          <w:numId w:val="9"/>
        </w:numPr>
        <w:spacing w:after="0"/>
        <w:ind w:left="964"/>
        <w:jc w:val="both"/>
        <w:rPr>
          <w:sz w:val="28"/>
          <w:szCs w:val="28"/>
        </w:rPr>
      </w:pPr>
      <w:r w:rsidRPr="00434233">
        <w:rPr>
          <w:sz w:val="28"/>
          <w:szCs w:val="28"/>
        </w:rPr>
        <w:t>амортизация основных средств, обеспечивающих оказание услуг;</w:t>
      </w:r>
    </w:p>
    <w:p w:rsidR="00C20146" w:rsidRPr="00434233" w:rsidRDefault="00CB2EAC">
      <w:pPr>
        <w:pStyle w:val="ab"/>
        <w:numPr>
          <w:ilvl w:val="1"/>
          <w:numId w:val="9"/>
        </w:numPr>
        <w:spacing w:after="0"/>
        <w:ind w:left="964"/>
        <w:jc w:val="both"/>
        <w:rPr>
          <w:sz w:val="28"/>
          <w:szCs w:val="28"/>
        </w:rPr>
      </w:pPr>
      <w:r w:rsidRPr="00434233">
        <w:rPr>
          <w:sz w:val="28"/>
          <w:szCs w:val="28"/>
        </w:rPr>
        <w:t>расходы на содержание имущества, используемого при оказании услуг.</w:t>
      </w:r>
      <w:r w:rsidR="005E185C" w:rsidRPr="00434233">
        <w:rPr>
          <w:sz w:val="28"/>
          <w:szCs w:val="28"/>
        </w:rPr>
        <w:t xml:space="preserve">  </w:t>
      </w:r>
    </w:p>
    <w:p w:rsidR="00C20146" w:rsidRPr="00434233" w:rsidRDefault="00CB2EAC">
      <w:pPr>
        <w:rPr>
          <w:sz w:val="28"/>
          <w:szCs w:val="28"/>
        </w:rPr>
      </w:pPr>
      <w:r w:rsidRPr="00434233">
        <w:rPr>
          <w:b/>
          <w:sz w:val="28"/>
          <w:szCs w:val="28"/>
        </w:rPr>
        <w:t>Выполнение работ</w:t>
      </w:r>
    </w:p>
    <w:p w:rsidR="00C20146" w:rsidRPr="00434233" w:rsidRDefault="00CB2EAC">
      <w:pPr>
        <w:pStyle w:val="2"/>
        <w:rPr>
          <w:sz w:val="28"/>
          <w:szCs w:val="28"/>
        </w:rPr>
      </w:pPr>
      <w:bookmarkStart w:id="94" w:name="_ref_1-cf27475527854d"/>
      <w:r w:rsidRPr="00434233">
        <w:rPr>
          <w:sz w:val="28"/>
          <w:szCs w:val="28"/>
        </w:rPr>
        <w:t>В составе прямых расходов отражаются:</w:t>
      </w:r>
      <w:bookmarkEnd w:id="94"/>
    </w:p>
    <w:p w:rsidR="00C20146" w:rsidRPr="00434233" w:rsidRDefault="00CB2EAC">
      <w:pPr>
        <w:pStyle w:val="ab"/>
        <w:numPr>
          <w:ilvl w:val="1"/>
          <w:numId w:val="10"/>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непосредственно участвующих в выполнении работ;</w:t>
      </w:r>
    </w:p>
    <w:p w:rsidR="00C20146" w:rsidRPr="00434233" w:rsidRDefault="00CB2EAC">
      <w:pPr>
        <w:pStyle w:val="ab"/>
        <w:numPr>
          <w:ilvl w:val="1"/>
          <w:numId w:val="10"/>
        </w:numPr>
        <w:spacing w:after="0"/>
        <w:ind w:left="964"/>
        <w:jc w:val="both"/>
        <w:rPr>
          <w:sz w:val="28"/>
          <w:szCs w:val="28"/>
        </w:rPr>
      </w:pPr>
      <w:r w:rsidRPr="00434233">
        <w:rPr>
          <w:sz w:val="28"/>
          <w:szCs w:val="28"/>
        </w:rPr>
        <w:t>расходы на приобретение материальных запасов, потребляемых в процессе выполнения работ;</w:t>
      </w:r>
    </w:p>
    <w:p w:rsidR="00C20146" w:rsidRPr="00434233" w:rsidRDefault="00CB2EAC">
      <w:pPr>
        <w:pStyle w:val="ab"/>
        <w:numPr>
          <w:ilvl w:val="1"/>
          <w:numId w:val="10"/>
        </w:numPr>
        <w:spacing w:after="0"/>
        <w:ind w:left="964"/>
        <w:jc w:val="both"/>
        <w:rPr>
          <w:sz w:val="28"/>
          <w:szCs w:val="28"/>
        </w:rPr>
      </w:pPr>
      <w:r w:rsidRPr="00434233">
        <w:rPr>
          <w:sz w:val="28"/>
          <w:szCs w:val="28"/>
        </w:rPr>
        <w:t>расходы на приобретение основных средств стоимостью до 10 000 руб. включительно, используемых непосредственно для выполнения работ;</w:t>
      </w:r>
    </w:p>
    <w:p w:rsidR="00C20146" w:rsidRPr="00434233" w:rsidRDefault="00CB2EAC">
      <w:pPr>
        <w:pStyle w:val="ab"/>
        <w:numPr>
          <w:ilvl w:val="1"/>
          <w:numId w:val="10"/>
        </w:numPr>
        <w:spacing w:after="0"/>
        <w:ind w:left="964"/>
        <w:jc w:val="both"/>
        <w:rPr>
          <w:sz w:val="28"/>
          <w:szCs w:val="28"/>
        </w:rPr>
      </w:pPr>
      <w:r w:rsidRPr="00434233">
        <w:rPr>
          <w:sz w:val="28"/>
          <w:szCs w:val="28"/>
        </w:rPr>
        <w:t>амортизация основных средств, непосредственно используемых для выполнения работ;</w:t>
      </w:r>
    </w:p>
    <w:p w:rsidR="00C20146" w:rsidRPr="00434233" w:rsidRDefault="00CB2EAC">
      <w:pPr>
        <w:pStyle w:val="ab"/>
        <w:numPr>
          <w:ilvl w:val="1"/>
          <w:numId w:val="10"/>
        </w:numPr>
        <w:spacing w:after="0"/>
        <w:ind w:left="964"/>
        <w:jc w:val="both"/>
        <w:rPr>
          <w:sz w:val="28"/>
          <w:szCs w:val="28"/>
        </w:rPr>
      </w:pPr>
      <w:r w:rsidRPr="00434233">
        <w:rPr>
          <w:sz w:val="28"/>
          <w:szCs w:val="28"/>
        </w:rPr>
        <w:t>другие расходы, непосредственно связанные с выполнением работ.</w:t>
      </w:r>
    </w:p>
    <w:p w:rsidR="00C20146" w:rsidRPr="00434233" w:rsidRDefault="00CB2EAC">
      <w:pPr>
        <w:pStyle w:val="2"/>
        <w:rPr>
          <w:sz w:val="28"/>
          <w:szCs w:val="28"/>
        </w:rPr>
      </w:pPr>
      <w:bookmarkStart w:id="95" w:name="_ref_1-d73de55d540842"/>
      <w:r w:rsidRPr="00434233">
        <w:rPr>
          <w:sz w:val="28"/>
          <w:szCs w:val="28"/>
        </w:rPr>
        <w:t>В составе накладных расходов при выполнении работ отражаются:</w:t>
      </w:r>
      <w:bookmarkEnd w:id="95"/>
    </w:p>
    <w:p w:rsidR="00C20146" w:rsidRPr="00434233" w:rsidRDefault="00CB2EAC">
      <w:pPr>
        <w:pStyle w:val="ab"/>
        <w:numPr>
          <w:ilvl w:val="1"/>
          <w:numId w:val="11"/>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обеспечивающих выполнение работ;</w:t>
      </w:r>
    </w:p>
    <w:p w:rsidR="00C20146" w:rsidRPr="00434233" w:rsidRDefault="00CB2EAC">
      <w:pPr>
        <w:pStyle w:val="ab"/>
        <w:numPr>
          <w:ilvl w:val="1"/>
          <w:numId w:val="11"/>
        </w:numPr>
        <w:spacing w:after="0"/>
        <w:ind w:left="964"/>
        <w:jc w:val="both"/>
        <w:rPr>
          <w:sz w:val="28"/>
          <w:szCs w:val="28"/>
        </w:rPr>
      </w:pPr>
      <w:r w:rsidRPr="00434233">
        <w:rPr>
          <w:sz w:val="28"/>
          <w:szCs w:val="28"/>
        </w:rPr>
        <w:t>амортизация основных средств, обеспечивающих выполнение работ;</w:t>
      </w:r>
    </w:p>
    <w:p w:rsidR="00C20146" w:rsidRPr="00434233" w:rsidRDefault="00CB2EAC">
      <w:pPr>
        <w:pStyle w:val="ab"/>
        <w:numPr>
          <w:ilvl w:val="1"/>
          <w:numId w:val="11"/>
        </w:numPr>
        <w:spacing w:after="0"/>
        <w:ind w:left="964"/>
        <w:jc w:val="both"/>
        <w:rPr>
          <w:sz w:val="28"/>
          <w:szCs w:val="28"/>
        </w:rPr>
      </w:pPr>
      <w:r w:rsidRPr="00434233">
        <w:rPr>
          <w:sz w:val="28"/>
          <w:szCs w:val="28"/>
        </w:rPr>
        <w:t>расходы на содержание имущества, используемого при выполнении работ.</w:t>
      </w:r>
    </w:p>
    <w:p w:rsidR="00C20146" w:rsidRPr="00434233" w:rsidRDefault="00CB2EAC">
      <w:pPr>
        <w:rPr>
          <w:sz w:val="28"/>
          <w:szCs w:val="28"/>
        </w:rPr>
      </w:pPr>
      <w:r w:rsidRPr="00434233">
        <w:rPr>
          <w:b/>
          <w:sz w:val="28"/>
          <w:szCs w:val="28"/>
        </w:rPr>
        <w:t>Производство продукции</w:t>
      </w:r>
      <w:r w:rsidR="00F0042D" w:rsidRPr="00434233">
        <w:rPr>
          <w:b/>
          <w:sz w:val="28"/>
          <w:szCs w:val="28"/>
        </w:rPr>
        <w:t xml:space="preserve">   </w:t>
      </w:r>
    </w:p>
    <w:p w:rsidR="00C20146" w:rsidRPr="00434233" w:rsidRDefault="00CB2EAC">
      <w:pPr>
        <w:pStyle w:val="2"/>
        <w:rPr>
          <w:sz w:val="28"/>
          <w:szCs w:val="28"/>
        </w:rPr>
      </w:pPr>
      <w:bookmarkStart w:id="96" w:name="_ref_1-13846aa2cabc4a"/>
      <w:r w:rsidRPr="00434233">
        <w:rPr>
          <w:sz w:val="28"/>
          <w:szCs w:val="28"/>
        </w:rPr>
        <w:t>В составе прямых расходов отражаются:</w:t>
      </w:r>
      <w:bookmarkEnd w:id="96"/>
    </w:p>
    <w:p w:rsidR="00C20146" w:rsidRPr="00434233" w:rsidRDefault="00CB2EAC">
      <w:pPr>
        <w:pStyle w:val="ab"/>
        <w:numPr>
          <w:ilvl w:val="1"/>
          <w:numId w:val="12"/>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непосредственно участвующих в производстве продукции;</w:t>
      </w:r>
    </w:p>
    <w:p w:rsidR="00C20146" w:rsidRPr="00434233" w:rsidRDefault="00CB2EAC">
      <w:pPr>
        <w:pStyle w:val="ab"/>
        <w:numPr>
          <w:ilvl w:val="1"/>
          <w:numId w:val="12"/>
        </w:numPr>
        <w:spacing w:after="0"/>
        <w:ind w:left="964"/>
        <w:jc w:val="both"/>
        <w:rPr>
          <w:sz w:val="28"/>
          <w:szCs w:val="28"/>
        </w:rPr>
      </w:pPr>
      <w:r w:rsidRPr="00434233">
        <w:rPr>
          <w:sz w:val="28"/>
          <w:szCs w:val="28"/>
        </w:rPr>
        <w:lastRenderedPageBreak/>
        <w:t>расходы на приобретение материальных запасов, потребляемых в процессе производства продукции;</w:t>
      </w:r>
    </w:p>
    <w:p w:rsidR="00C20146" w:rsidRPr="00434233" w:rsidRDefault="00CB2EAC">
      <w:pPr>
        <w:pStyle w:val="ab"/>
        <w:numPr>
          <w:ilvl w:val="1"/>
          <w:numId w:val="12"/>
        </w:numPr>
        <w:spacing w:after="0"/>
        <w:ind w:left="964"/>
        <w:jc w:val="both"/>
        <w:rPr>
          <w:sz w:val="28"/>
          <w:szCs w:val="28"/>
        </w:rPr>
      </w:pPr>
      <w:r w:rsidRPr="00434233">
        <w:rPr>
          <w:sz w:val="28"/>
          <w:szCs w:val="28"/>
        </w:rPr>
        <w:t>расходы на приобретение основных средств стоимостью до 10 000 руб. включительно, используемых непосредственно для производства продукции;</w:t>
      </w:r>
    </w:p>
    <w:p w:rsidR="00C20146" w:rsidRPr="00434233" w:rsidRDefault="00CB2EAC">
      <w:pPr>
        <w:pStyle w:val="ab"/>
        <w:numPr>
          <w:ilvl w:val="1"/>
          <w:numId w:val="12"/>
        </w:numPr>
        <w:spacing w:after="0"/>
        <w:ind w:left="964"/>
        <w:jc w:val="both"/>
        <w:rPr>
          <w:sz w:val="28"/>
          <w:szCs w:val="28"/>
        </w:rPr>
      </w:pPr>
      <w:r w:rsidRPr="00434233">
        <w:rPr>
          <w:sz w:val="28"/>
          <w:szCs w:val="28"/>
        </w:rPr>
        <w:t>амортизация основных средств, непосредственно используемых для производства продукции;</w:t>
      </w:r>
    </w:p>
    <w:p w:rsidR="00C20146" w:rsidRPr="00434233" w:rsidRDefault="00CB2EAC">
      <w:pPr>
        <w:pStyle w:val="ab"/>
        <w:numPr>
          <w:ilvl w:val="1"/>
          <w:numId w:val="12"/>
        </w:numPr>
        <w:spacing w:after="0"/>
        <w:ind w:left="964"/>
        <w:jc w:val="both"/>
        <w:rPr>
          <w:sz w:val="28"/>
          <w:szCs w:val="28"/>
        </w:rPr>
      </w:pPr>
      <w:r w:rsidRPr="00434233">
        <w:rPr>
          <w:sz w:val="28"/>
          <w:szCs w:val="28"/>
        </w:rPr>
        <w:t>другие расходы, непосредственно связанные с производством продукции.</w:t>
      </w:r>
    </w:p>
    <w:p w:rsidR="00C20146" w:rsidRPr="00434233" w:rsidRDefault="00CB2EAC">
      <w:pPr>
        <w:pStyle w:val="2"/>
        <w:rPr>
          <w:sz w:val="28"/>
          <w:szCs w:val="28"/>
        </w:rPr>
      </w:pPr>
      <w:bookmarkStart w:id="97" w:name="_ref_1-686c65cb9cd948"/>
      <w:r w:rsidRPr="00434233">
        <w:rPr>
          <w:sz w:val="28"/>
          <w:szCs w:val="28"/>
        </w:rPr>
        <w:t>В составе накладных расходов при производстве продукции отражаются:</w:t>
      </w:r>
      <w:bookmarkEnd w:id="97"/>
    </w:p>
    <w:p w:rsidR="00C20146" w:rsidRPr="00434233" w:rsidRDefault="00CB2EAC">
      <w:pPr>
        <w:pStyle w:val="ab"/>
        <w:numPr>
          <w:ilvl w:val="1"/>
          <w:numId w:val="13"/>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обеспечивающих производство продукции;</w:t>
      </w:r>
    </w:p>
    <w:p w:rsidR="00C20146" w:rsidRPr="00434233" w:rsidRDefault="00CB2EAC">
      <w:pPr>
        <w:pStyle w:val="ab"/>
        <w:numPr>
          <w:ilvl w:val="1"/>
          <w:numId w:val="13"/>
        </w:numPr>
        <w:spacing w:after="0"/>
        <w:ind w:left="964"/>
        <w:jc w:val="both"/>
        <w:rPr>
          <w:sz w:val="28"/>
          <w:szCs w:val="28"/>
        </w:rPr>
      </w:pPr>
      <w:r w:rsidRPr="00434233">
        <w:rPr>
          <w:sz w:val="28"/>
          <w:szCs w:val="28"/>
        </w:rPr>
        <w:t>амортизация основных средств, обеспечивающих производство продукции;</w:t>
      </w:r>
    </w:p>
    <w:p w:rsidR="00C20146" w:rsidRPr="00434233" w:rsidRDefault="00CB2EAC">
      <w:pPr>
        <w:pStyle w:val="ab"/>
        <w:numPr>
          <w:ilvl w:val="1"/>
          <w:numId w:val="13"/>
        </w:numPr>
        <w:spacing w:after="0"/>
        <w:ind w:left="964"/>
        <w:jc w:val="both"/>
        <w:rPr>
          <w:sz w:val="28"/>
          <w:szCs w:val="28"/>
        </w:rPr>
      </w:pPr>
      <w:r w:rsidRPr="00434233">
        <w:rPr>
          <w:sz w:val="28"/>
          <w:szCs w:val="28"/>
        </w:rPr>
        <w:t>расходы на содержание имущества, используемого при производстве продукции.</w:t>
      </w:r>
    </w:p>
    <w:p w:rsidR="00C20146" w:rsidRPr="00434233" w:rsidRDefault="00CB2EAC">
      <w:pPr>
        <w:rPr>
          <w:sz w:val="28"/>
          <w:szCs w:val="28"/>
        </w:rPr>
      </w:pPr>
      <w:r w:rsidRPr="00434233">
        <w:rPr>
          <w:b/>
          <w:sz w:val="28"/>
          <w:szCs w:val="28"/>
        </w:rPr>
        <w:t>Общехозяйственные расходы</w:t>
      </w:r>
    </w:p>
    <w:p w:rsidR="00C20146" w:rsidRPr="00434233" w:rsidRDefault="00CB2EAC">
      <w:pPr>
        <w:pStyle w:val="2"/>
        <w:rPr>
          <w:sz w:val="28"/>
          <w:szCs w:val="28"/>
        </w:rPr>
      </w:pPr>
      <w:bookmarkStart w:id="98" w:name="_ref_1-e827475f4cfc46"/>
      <w:r w:rsidRPr="00434233">
        <w:rPr>
          <w:sz w:val="28"/>
          <w:szCs w:val="28"/>
        </w:rPr>
        <w:t>В составе общехозяйственных расходов выделяются расходы, распределяемые и не распределяемые на себестоимость услуг, работ, продукции.</w:t>
      </w:r>
      <w:bookmarkEnd w:id="98"/>
    </w:p>
    <w:p w:rsidR="00C20146" w:rsidRPr="00434233" w:rsidRDefault="00CB2EAC">
      <w:pPr>
        <w:rPr>
          <w:sz w:val="28"/>
          <w:szCs w:val="28"/>
        </w:rPr>
      </w:pPr>
      <w:r w:rsidRPr="00434233">
        <w:rPr>
          <w:i/>
          <w:sz w:val="28"/>
          <w:szCs w:val="28"/>
        </w:rPr>
        <w:t xml:space="preserve">(Основание: </w:t>
      </w:r>
      <w:hyperlink r:id="rId229" w:history="1">
        <w:r w:rsidRPr="00434233">
          <w:rPr>
            <w:rStyle w:val="afc"/>
            <w:i/>
            <w:color w:val="auto"/>
            <w:sz w:val="28"/>
            <w:szCs w:val="28"/>
          </w:rPr>
          <w:t>п. 135</w:t>
        </w:r>
      </w:hyperlink>
      <w:r w:rsidRPr="00434233">
        <w:rPr>
          <w:i/>
          <w:sz w:val="28"/>
          <w:szCs w:val="28"/>
        </w:rPr>
        <w:t xml:space="preserve"> Инструкции № 157н)</w:t>
      </w:r>
    </w:p>
    <w:p w:rsidR="00C20146" w:rsidRPr="00434233" w:rsidRDefault="00CB2EAC">
      <w:pPr>
        <w:pStyle w:val="2"/>
        <w:rPr>
          <w:sz w:val="28"/>
          <w:szCs w:val="28"/>
        </w:rPr>
      </w:pPr>
      <w:bookmarkStart w:id="99" w:name="_ref_1-2ae90553759249"/>
      <w:r w:rsidRPr="00434233">
        <w:rPr>
          <w:sz w:val="28"/>
          <w:szCs w:val="28"/>
        </w:rPr>
        <w:t>В составе общехозяйственных расходов, распределяемых на себестоимость, отражаются:</w:t>
      </w:r>
      <w:bookmarkEnd w:id="99"/>
    </w:p>
    <w:p w:rsidR="00C20146" w:rsidRPr="00434233" w:rsidRDefault="00CB2EAC">
      <w:pPr>
        <w:pStyle w:val="ab"/>
        <w:numPr>
          <w:ilvl w:val="1"/>
          <w:numId w:val="14"/>
        </w:numPr>
        <w:spacing w:after="0"/>
        <w:ind w:left="964"/>
        <w:jc w:val="both"/>
        <w:rPr>
          <w:sz w:val="28"/>
          <w:szCs w:val="28"/>
        </w:rPr>
      </w:pPr>
      <w:r w:rsidRPr="00434233">
        <w:rPr>
          <w:sz w:val="28"/>
          <w:szCs w:val="28"/>
        </w:rPr>
        <w:t>расходы на оплату коммунальных услуг;</w:t>
      </w:r>
    </w:p>
    <w:p w:rsidR="00C20146" w:rsidRPr="00434233" w:rsidRDefault="00CB2EAC">
      <w:pPr>
        <w:pStyle w:val="ab"/>
        <w:numPr>
          <w:ilvl w:val="1"/>
          <w:numId w:val="14"/>
        </w:numPr>
        <w:spacing w:after="0"/>
        <w:ind w:left="964"/>
        <w:jc w:val="both"/>
        <w:rPr>
          <w:sz w:val="28"/>
          <w:szCs w:val="28"/>
        </w:rPr>
      </w:pPr>
      <w:r w:rsidRPr="00434233">
        <w:rPr>
          <w:sz w:val="28"/>
          <w:szCs w:val="28"/>
        </w:rPr>
        <w:t>расходы на оплату услуг связи;</w:t>
      </w:r>
    </w:p>
    <w:p w:rsidR="00C20146" w:rsidRPr="00434233" w:rsidRDefault="00CB2EAC">
      <w:pPr>
        <w:pStyle w:val="ab"/>
        <w:numPr>
          <w:ilvl w:val="1"/>
          <w:numId w:val="14"/>
        </w:numPr>
        <w:spacing w:after="0"/>
        <w:ind w:left="964"/>
        <w:jc w:val="both"/>
        <w:rPr>
          <w:sz w:val="28"/>
          <w:szCs w:val="28"/>
        </w:rPr>
      </w:pPr>
      <w:r w:rsidRPr="00434233">
        <w:rPr>
          <w:sz w:val="28"/>
          <w:szCs w:val="28"/>
        </w:rPr>
        <w:t>расходы на оплату транспортных услуг;</w:t>
      </w:r>
    </w:p>
    <w:p w:rsidR="00C20146" w:rsidRPr="00434233" w:rsidRDefault="00CB2EAC">
      <w:pPr>
        <w:pStyle w:val="ab"/>
        <w:numPr>
          <w:ilvl w:val="1"/>
          <w:numId w:val="14"/>
        </w:numPr>
        <w:spacing w:after="0"/>
        <w:ind w:left="964"/>
        <w:jc w:val="both"/>
        <w:rPr>
          <w:sz w:val="28"/>
          <w:szCs w:val="28"/>
        </w:rPr>
      </w:pPr>
      <w:r w:rsidRPr="00434233">
        <w:rPr>
          <w:sz w:val="28"/>
          <w:szCs w:val="28"/>
        </w:rPr>
        <w:t>расходы на приобретение материальных запасов, израсходованных на общехозяйственные нужды;</w:t>
      </w:r>
    </w:p>
    <w:p w:rsidR="00C20146" w:rsidRPr="00434233" w:rsidRDefault="00CB2EAC">
      <w:pPr>
        <w:pStyle w:val="ab"/>
        <w:numPr>
          <w:ilvl w:val="1"/>
          <w:numId w:val="14"/>
        </w:numPr>
        <w:spacing w:after="0"/>
        <w:ind w:left="964"/>
        <w:jc w:val="both"/>
        <w:rPr>
          <w:sz w:val="28"/>
          <w:szCs w:val="28"/>
        </w:rPr>
      </w:pPr>
      <w:r w:rsidRPr="00434233">
        <w:rPr>
          <w:sz w:val="28"/>
          <w:szCs w:val="28"/>
        </w:rPr>
        <w:t>расходы на охрану.</w:t>
      </w:r>
    </w:p>
    <w:p w:rsidR="00C20146" w:rsidRPr="00434233" w:rsidRDefault="00CB2EAC">
      <w:pPr>
        <w:pStyle w:val="2"/>
        <w:rPr>
          <w:sz w:val="28"/>
          <w:szCs w:val="28"/>
        </w:rPr>
      </w:pPr>
      <w:bookmarkStart w:id="100" w:name="_ref_1-83028f4a753243"/>
      <w:r w:rsidRPr="00434233">
        <w:rPr>
          <w:sz w:val="28"/>
          <w:szCs w:val="28"/>
        </w:rPr>
        <w:t>В составе общехозяйственных расходов, не распределяемых на себестоимость, отражаются:</w:t>
      </w:r>
      <w:bookmarkEnd w:id="100"/>
    </w:p>
    <w:p w:rsidR="00C20146" w:rsidRPr="00434233" w:rsidRDefault="00CB2EAC">
      <w:pPr>
        <w:pStyle w:val="ab"/>
        <w:numPr>
          <w:ilvl w:val="1"/>
          <w:numId w:val="15"/>
        </w:numPr>
        <w:spacing w:after="0"/>
        <w:ind w:left="964"/>
        <w:jc w:val="both"/>
        <w:rPr>
          <w:sz w:val="28"/>
          <w:szCs w:val="28"/>
        </w:rPr>
      </w:pPr>
      <w:r w:rsidRPr="00434233">
        <w:rPr>
          <w:sz w:val="28"/>
          <w:szCs w:val="28"/>
        </w:rPr>
        <w:t>расходы на оплату труда и начисления на выплаты по оплате труда работников, не принимающих участия в оказании услуг, выполнении работ, производстве продукции;</w:t>
      </w:r>
    </w:p>
    <w:p w:rsidR="00C20146" w:rsidRPr="00434233" w:rsidRDefault="00CB2EAC">
      <w:pPr>
        <w:pStyle w:val="ab"/>
        <w:numPr>
          <w:ilvl w:val="1"/>
          <w:numId w:val="15"/>
        </w:numPr>
        <w:spacing w:after="0"/>
        <w:ind w:left="964"/>
        <w:jc w:val="both"/>
        <w:rPr>
          <w:sz w:val="28"/>
          <w:szCs w:val="28"/>
        </w:rPr>
      </w:pPr>
      <w:r w:rsidRPr="00434233">
        <w:rPr>
          <w:sz w:val="28"/>
          <w:szCs w:val="28"/>
        </w:rPr>
        <w:lastRenderedPageBreak/>
        <w:t>расходы на амортизацию основных средств, которые не задействованы в оказании услуг, выполнении работ, производстве продукции;</w:t>
      </w:r>
    </w:p>
    <w:p w:rsidR="00C20146" w:rsidRPr="00434233" w:rsidRDefault="00CB2EAC">
      <w:pPr>
        <w:pStyle w:val="ab"/>
        <w:numPr>
          <w:ilvl w:val="1"/>
          <w:numId w:val="15"/>
        </w:numPr>
        <w:spacing w:after="0"/>
        <w:ind w:left="964"/>
        <w:jc w:val="both"/>
        <w:rPr>
          <w:sz w:val="28"/>
          <w:szCs w:val="28"/>
        </w:rPr>
      </w:pPr>
      <w:r w:rsidRPr="00434233">
        <w:rPr>
          <w:sz w:val="28"/>
          <w:szCs w:val="28"/>
        </w:rPr>
        <w:t>расходы на содержание и ремонт имущества, не используемого в оказании услуг, выполнении работ, производстве продукции;</w:t>
      </w:r>
    </w:p>
    <w:p w:rsidR="00C20146" w:rsidRPr="00434233" w:rsidRDefault="00CB2EAC">
      <w:pPr>
        <w:pStyle w:val="ab"/>
        <w:numPr>
          <w:ilvl w:val="1"/>
          <w:numId w:val="15"/>
        </w:numPr>
        <w:spacing w:after="0"/>
        <w:ind w:left="964"/>
        <w:jc w:val="both"/>
        <w:rPr>
          <w:sz w:val="28"/>
          <w:szCs w:val="28"/>
        </w:rPr>
      </w:pPr>
      <w:r w:rsidRPr="00434233">
        <w:rPr>
          <w:sz w:val="28"/>
          <w:szCs w:val="28"/>
        </w:rPr>
        <w:t>прочие расходы на общехозяйственные нужды.</w:t>
      </w:r>
    </w:p>
    <w:p w:rsidR="00C20146" w:rsidRPr="00434233" w:rsidRDefault="00CB2EAC">
      <w:pPr>
        <w:rPr>
          <w:sz w:val="28"/>
          <w:szCs w:val="28"/>
        </w:rPr>
      </w:pPr>
      <w:r w:rsidRPr="00434233">
        <w:rPr>
          <w:b/>
          <w:sz w:val="28"/>
          <w:szCs w:val="28"/>
        </w:rPr>
        <w:t>Распределение расходов на себестоимость (финансовый результат)</w:t>
      </w:r>
    </w:p>
    <w:p w:rsidR="002B53E2" w:rsidRPr="00434233" w:rsidRDefault="002B53E2" w:rsidP="002B53E2">
      <w:pPr>
        <w:pStyle w:val="aff2"/>
        <w:shd w:val="clear" w:color="auto" w:fill="FFFFFF"/>
        <w:spacing w:before="0" w:beforeAutospacing="0" w:after="0" w:afterAutospacing="0" w:line="390" w:lineRule="atLeast"/>
        <w:ind w:firstLine="480"/>
        <w:jc w:val="both"/>
        <w:rPr>
          <w:sz w:val="27"/>
          <w:szCs w:val="27"/>
        </w:rPr>
      </w:pPr>
      <w:bookmarkStart w:id="101" w:name="seq1-baf951c639034478af671471b0706484"/>
      <w:r w:rsidRPr="00434233">
        <w:rPr>
          <w:b/>
          <w:bCs/>
          <w:sz w:val="27"/>
          <w:szCs w:val="27"/>
        </w:rPr>
        <w:t>6.12.</w:t>
      </w:r>
      <w:bookmarkEnd w:id="101"/>
      <w:r w:rsidRPr="00434233">
        <w:rPr>
          <w:sz w:val="27"/>
          <w:szCs w:val="27"/>
        </w:rPr>
        <w:t> </w:t>
      </w:r>
      <w:r w:rsidRPr="00434233">
        <w:rPr>
          <w:sz w:val="27"/>
          <w:szCs w:val="27"/>
        </w:rPr>
        <w:t>Прямые затраты относятся на себестоимость способом прямого расчета (фактических затрат).</w:t>
      </w:r>
    </w:p>
    <w:p w:rsidR="002B53E2" w:rsidRPr="00434233" w:rsidRDefault="002B53E2" w:rsidP="002B53E2">
      <w:pPr>
        <w:pStyle w:val="aff2"/>
        <w:shd w:val="clear" w:color="auto" w:fill="FFFFFF"/>
        <w:spacing w:before="0" w:beforeAutospacing="0" w:after="0" w:afterAutospacing="0" w:line="390" w:lineRule="atLeast"/>
        <w:ind w:firstLine="480"/>
        <w:jc w:val="both"/>
        <w:rPr>
          <w:sz w:val="27"/>
          <w:szCs w:val="27"/>
        </w:rPr>
      </w:pPr>
      <w:r w:rsidRPr="00434233">
        <w:rPr>
          <w:i/>
          <w:iCs/>
          <w:sz w:val="27"/>
          <w:szCs w:val="27"/>
        </w:rPr>
        <w:t>(Основание:</w:t>
      </w:r>
      <w:r w:rsidRPr="00434233">
        <w:rPr>
          <w:rStyle w:val="apple-converted-space"/>
          <w:i/>
          <w:iCs/>
          <w:sz w:val="27"/>
          <w:szCs w:val="27"/>
        </w:rPr>
        <w:t> </w:t>
      </w:r>
      <w:hyperlink r:id="rId230" w:tooltip="Ссылка на КонсультантПлюс" w:history="1">
        <w:r w:rsidRPr="00434233">
          <w:rPr>
            <w:rStyle w:val="afc"/>
            <w:i/>
            <w:iCs/>
            <w:color w:val="auto"/>
            <w:sz w:val="27"/>
            <w:szCs w:val="27"/>
          </w:rPr>
          <w:t>п. 134</w:t>
        </w:r>
      </w:hyperlink>
      <w:r w:rsidRPr="00434233">
        <w:rPr>
          <w:rStyle w:val="apple-converted-space"/>
          <w:i/>
          <w:iCs/>
          <w:sz w:val="27"/>
          <w:szCs w:val="27"/>
        </w:rPr>
        <w:t> </w:t>
      </w:r>
      <w:r w:rsidRPr="00434233">
        <w:rPr>
          <w:i/>
          <w:iCs/>
          <w:sz w:val="27"/>
          <w:szCs w:val="27"/>
        </w:rPr>
        <w:t>Инструкции № 157н)</w:t>
      </w:r>
    </w:p>
    <w:p w:rsidR="003D66F0" w:rsidRPr="00434233" w:rsidRDefault="002B53E2" w:rsidP="002B53E2">
      <w:pPr>
        <w:pStyle w:val="fieldparagraph"/>
        <w:shd w:val="clear" w:color="auto" w:fill="FFFFFF"/>
        <w:spacing w:before="0" w:beforeAutospacing="0" w:after="24" w:afterAutospacing="0" w:line="390" w:lineRule="atLeast"/>
        <w:ind w:firstLine="480"/>
        <w:jc w:val="both"/>
        <w:rPr>
          <w:sz w:val="27"/>
          <w:szCs w:val="27"/>
        </w:rPr>
      </w:pPr>
      <w:bookmarkStart w:id="102" w:name="seq1-28bae423e9f24e3793db9798c94dabbf"/>
      <w:r w:rsidRPr="00434233">
        <w:rPr>
          <w:b/>
          <w:bCs/>
          <w:sz w:val="27"/>
          <w:szCs w:val="27"/>
        </w:rPr>
        <w:t>6.13.</w:t>
      </w:r>
      <w:bookmarkEnd w:id="102"/>
      <w:r w:rsidRPr="00434233">
        <w:rPr>
          <w:sz w:val="27"/>
          <w:szCs w:val="27"/>
        </w:rPr>
        <w:t> </w:t>
      </w:r>
      <w:r w:rsidRPr="00434233">
        <w:rPr>
          <w:sz w:val="27"/>
          <w:szCs w:val="27"/>
        </w:rPr>
        <w:t xml:space="preserve">Накладные расходы распределяются на себестоимость нескольких видов услуг, работ, продукции по окончании месяца пропорционально прямым материальным </w:t>
      </w:r>
      <w:r w:rsidRPr="00005676">
        <w:rPr>
          <w:sz w:val="27"/>
          <w:szCs w:val="27"/>
        </w:rPr>
        <w:t>затратам.</w:t>
      </w:r>
      <w:r w:rsidR="003D66F0" w:rsidRPr="00434233">
        <w:rPr>
          <w:sz w:val="27"/>
          <w:szCs w:val="27"/>
        </w:rPr>
        <w:t xml:space="preserve"> </w:t>
      </w:r>
    </w:p>
    <w:p w:rsidR="002B53E2" w:rsidRPr="00434233" w:rsidRDefault="002B53E2" w:rsidP="002B53E2">
      <w:pPr>
        <w:pStyle w:val="fieldparagraph"/>
        <w:shd w:val="clear" w:color="auto" w:fill="FFFFFF"/>
        <w:spacing w:before="0" w:beforeAutospacing="0" w:after="24" w:afterAutospacing="0" w:line="390" w:lineRule="atLeast"/>
        <w:ind w:firstLine="480"/>
        <w:jc w:val="both"/>
        <w:rPr>
          <w:i/>
          <w:iCs/>
          <w:sz w:val="27"/>
          <w:szCs w:val="27"/>
        </w:rPr>
      </w:pPr>
      <w:r w:rsidRPr="00434233">
        <w:rPr>
          <w:i/>
          <w:iCs/>
          <w:sz w:val="27"/>
          <w:szCs w:val="27"/>
        </w:rPr>
        <w:t>(Основание:</w:t>
      </w:r>
      <w:r w:rsidRPr="00434233">
        <w:rPr>
          <w:rStyle w:val="apple-converted-space"/>
          <w:i/>
          <w:iCs/>
          <w:sz w:val="27"/>
          <w:szCs w:val="27"/>
        </w:rPr>
        <w:t> </w:t>
      </w:r>
      <w:hyperlink r:id="rId231" w:tooltip="Ссылка на КонсультантПлюс" w:history="1">
        <w:r w:rsidRPr="00434233">
          <w:rPr>
            <w:rStyle w:val="afc"/>
            <w:i/>
            <w:iCs/>
            <w:color w:val="auto"/>
            <w:sz w:val="27"/>
            <w:szCs w:val="27"/>
          </w:rPr>
          <w:t>п. 134</w:t>
        </w:r>
      </w:hyperlink>
      <w:r w:rsidRPr="00434233">
        <w:rPr>
          <w:rStyle w:val="apple-converted-space"/>
          <w:i/>
          <w:iCs/>
          <w:sz w:val="27"/>
          <w:szCs w:val="27"/>
        </w:rPr>
        <w:t> </w:t>
      </w:r>
      <w:r w:rsidRPr="00434233">
        <w:rPr>
          <w:i/>
          <w:iCs/>
          <w:sz w:val="27"/>
          <w:szCs w:val="27"/>
        </w:rPr>
        <w:t>Инструкции № 157н)</w:t>
      </w:r>
    </w:p>
    <w:p w:rsidR="002B53E2" w:rsidRPr="00434233" w:rsidRDefault="002B53E2" w:rsidP="002B53E2">
      <w:pPr>
        <w:pStyle w:val="fieldparagraph"/>
        <w:shd w:val="clear" w:color="auto" w:fill="FFFFFF"/>
        <w:spacing w:before="0" w:beforeAutospacing="0" w:after="24" w:afterAutospacing="0" w:line="390" w:lineRule="atLeast"/>
        <w:ind w:firstLine="480"/>
        <w:jc w:val="both"/>
        <w:rPr>
          <w:rStyle w:val="apple-converted-space"/>
          <w:sz w:val="27"/>
          <w:szCs w:val="27"/>
        </w:rPr>
      </w:pPr>
      <w:bookmarkStart w:id="103" w:name="seq1-19d84c6943e94d038cc68a7854947e49"/>
      <w:r w:rsidRPr="00434233">
        <w:rPr>
          <w:b/>
          <w:bCs/>
          <w:sz w:val="27"/>
          <w:szCs w:val="27"/>
        </w:rPr>
        <w:t>6.14.</w:t>
      </w:r>
      <w:bookmarkEnd w:id="103"/>
      <w:r w:rsidRPr="00434233">
        <w:rPr>
          <w:sz w:val="27"/>
          <w:szCs w:val="27"/>
        </w:rPr>
        <w:t> </w:t>
      </w:r>
      <w:r w:rsidRPr="00434233">
        <w:rPr>
          <w:sz w:val="27"/>
          <w:szCs w:val="27"/>
        </w:rPr>
        <w:t>Распределяемые общехозяйственные расходы относятся на себестоимость соответствующего вида услуг, работ, продукции по окончании месяца пропорционально прямым материальный затратам.</w:t>
      </w:r>
      <w:r w:rsidRPr="00434233">
        <w:rPr>
          <w:rStyle w:val="apple-converted-space"/>
          <w:sz w:val="27"/>
          <w:szCs w:val="27"/>
        </w:rPr>
        <w:t> </w:t>
      </w:r>
    </w:p>
    <w:p w:rsidR="002B53E2" w:rsidRPr="00434233" w:rsidRDefault="002B53E2" w:rsidP="002B53E2">
      <w:pPr>
        <w:pStyle w:val="fieldparagraph"/>
        <w:shd w:val="clear" w:color="auto" w:fill="FFFFFF"/>
        <w:spacing w:before="0" w:beforeAutospacing="0" w:after="24" w:afterAutospacing="0" w:line="390" w:lineRule="atLeast"/>
        <w:ind w:firstLine="480"/>
        <w:jc w:val="both"/>
        <w:rPr>
          <w:sz w:val="27"/>
          <w:szCs w:val="27"/>
        </w:rPr>
      </w:pPr>
      <w:r w:rsidRPr="00434233">
        <w:rPr>
          <w:i/>
          <w:iCs/>
          <w:sz w:val="27"/>
          <w:szCs w:val="27"/>
        </w:rPr>
        <w:t xml:space="preserve"> (Основание:</w:t>
      </w:r>
      <w:r w:rsidRPr="00434233">
        <w:rPr>
          <w:rStyle w:val="apple-converted-space"/>
          <w:i/>
          <w:iCs/>
          <w:sz w:val="27"/>
          <w:szCs w:val="27"/>
        </w:rPr>
        <w:t> </w:t>
      </w:r>
      <w:hyperlink r:id="rId232" w:tooltip="Ссылка на КонсультантПлюс" w:history="1">
        <w:r w:rsidRPr="00434233">
          <w:rPr>
            <w:rStyle w:val="afc"/>
            <w:i/>
            <w:iCs/>
            <w:color w:val="auto"/>
            <w:sz w:val="27"/>
            <w:szCs w:val="27"/>
          </w:rPr>
          <w:t>п. п. 134</w:t>
        </w:r>
      </w:hyperlink>
      <w:r w:rsidRPr="00434233">
        <w:rPr>
          <w:i/>
          <w:iCs/>
          <w:sz w:val="27"/>
          <w:szCs w:val="27"/>
        </w:rPr>
        <w:t>,</w:t>
      </w:r>
      <w:r w:rsidRPr="00434233">
        <w:rPr>
          <w:rStyle w:val="apple-converted-space"/>
          <w:i/>
          <w:iCs/>
          <w:sz w:val="27"/>
          <w:szCs w:val="27"/>
        </w:rPr>
        <w:t> </w:t>
      </w:r>
      <w:hyperlink r:id="rId233" w:tooltip="Ссылка на КонсультантПлюс" w:history="1">
        <w:r w:rsidRPr="00434233">
          <w:rPr>
            <w:rStyle w:val="afc"/>
            <w:i/>
            <w:iCs/>
            <w:color w:val="auto"/>
            <w:sz w:val="27"/>
            <w:szCs w:val="27"/>
          </w:rPr>
          <w:t>135</w:t>
        </w:r>
      </w:hyperlink>
      <w:r w:rsidRPr="00434233">
        <w:rPr>
          <w:rStyle w:val="apple-converted-space"/>
          <w:i/>
          <w:iCs/>
          <w:sz w:val="27"/>
          <w:szCs w:val="27"/>
        </w:rPr>
        <w:t> </w:t>
      </w:r>
      <w:r w:rsidRPr="00434233">
        <w:rPr>
          <w:i/>
          <w:iCs/>
          <w:sz w:val="27"/>
          <w:szCs w:val="27"/>
        </w:rPr>
        <w:t>Инструкции № 157н)</w:t>
      </w:r>
    </w:p>
    <w:p w:rsidR="002B53E2" w:rsidRPr="00434233" w:rsidRDefault="002B53E2" w:rsidP="002B53E2">
      <w:pPr>
        <w:pStyle w:val="aff2"/>
        <w:shd w:val="clear" w:color="auto" w:fill="FFFFFF"/>
        <w:spacing w:before="0" w:beforeAutospacing="0" w:after="0" w:afterAutospacing="0" w:line="390" w:lineRule="atLeast"/>
        <w:ind w:firstLine="480"/>
        <w:jc w:val="both"/>
        <w:rPr>
          <w:sz w:val="27"/>
          <w:szCs w:val="27"/>
        </w:rPr>
      </w:pPr>
      <w:bookmarkStart w:id="104" w:name="seq1-72e3a44032b7449093a9ae904a84c966"/>
      <w:r w:rsidRPr="00434233">
        <w:rPr>
          <w:b/>
          <w:bCs/>
          <w:sz w:val="27"/>
          <w:szCs w:val="27"/>
        </w:rPr>
        <w:t>6.15.</w:t>
      </w:r>
      <w:bookmarkEnd w:id="104"/>
      <w:r w:rsidRPr="00434233">
        <w:rPr>
          <w:sz w:val="27"/>
          <w:szCs w:val="27"/>
        </w:rPr>
        <w:t> </w:t>
      </w:r>
      <w:r w:rsidRPr="00434233">
        <w:rPr>
          <w:sz w:val="27"/>
          <w:szCs w:val="27"/>
        </w:rPr>
        <w:t>Не распределяемые на себестоимость общехозяйственные расходы относятся на увеличение расходов текущего финансового года.</w:t>
      </w:r>
    </w:p>
    <w:p w:rsidR="002B53E2" w:rsidRPr="00434233" w:rsidRDefault="002B53E2" w:rsidP="002B53E2">
      <w:pPr>
        <w:pStyle w:val="aff2"/>
        <w:shd w:val="clear" w:color="auto" w:fill="FFFFFF"/>
        <w:spacing w:before="0" w:beforeAutospacing="0" w:after="0" w:afterAutospacing="0" w:line="390" w:lineRule="atLeast"/>
        <w:ind w:firstLine="480"/>
        <w:jc w:val="both"/>
        <w:rPr>
          <w:i/>
          <w:iCs/>
          <w:sz w:val="27"/>
          <w:szCs w:val="27"/>
        </w:rPr>
      </w:pPr>
      <w:r w:rsidRPr="00434233">
        <w:rPr>
          <w:i/>
          <w:iCs/>
          <w:sz w:val="27"/>
          <w:szCs w:val="27"/>
        </w:rPr>
        <w:t>(Основание:</w:t>
      </w:r>
      <w:r w:rsidRPr="00434233">
        <w:rPr>
          <w:rStyle w:val="apple-converted-space"/>
          <w:i/>
          <w:iCs/>
          <w:sz w:val="27"/>
          <w:szCs w:val="27"/>
        </w:rPr>
        <w:t> </w:t>
      </w:r>
      <w:hyperlink r:id="rId234" w:tooltip="Ссылка на КонсультантПлюс" w:history="1">
        <w:r w:rsidRPr="00434233">
          <w:rPr>
            <w:rStyle w:val="afc"/>
            <w:i/>
            <w:iCs/>
            <w:color w:val="auto"/>
            <w:sz w:val="27"/>
            <w:szCs w:val="27"/>
          </w:rPr>
          <w:t>п. 135</w:t>
        </w:r>
      </w:hyperlink>
      <w:r w:rsidRPr="00434233">
        <w:rPr>
          <w:rStyle w:val="apple-converted-space"/>
          <w:i/>
          <w:iCs/>
          <w:sz w:val="27"/>
          <w:szCs w:val="27"/>
        </w:rPr>
        <w:t> </w:t>
      </w:r>
      <w:r w:rsidRPr="00434233">
        <w:rPr>
          <w:i/>
          <w:iCs/>
          <w:sz w:val="27"/>
          <w:szCs w:val="27"/>
        </w:rPr>
        <w:t>Инструкции № 157н)</w:t>
      </w:r>
    </w:p>
    <w:p w:rsidR="00C20146" w:rsidRPr="00434233" w:rsidRDefault="00CB2EAC">
      <w:pPr>
        <w:pStyle w:val="1"/>
        <w:rPr>
          <w:sz w:val="28"/>
        </w:rPr>
      </w:pPr>
      <w:bookmarkStart w:id="105" w:name="_ref_1-c612af5079154e"/>
      <w:r w:rsidRPr="00434233">
        <w:rPr>
          <w:sz w:val="28"/>
        </w:rPr>
        <w:t>Денежные средства, денежные эквиваленты и денежные документы</w:t>
      </w:r>
      <w:bookmarkEnd w:id="105"/>
    </w:p>
    <w:p w:rsidR="00C20146" w:rsidRPr="00434233" w:rsidRDefault="00CB2EAC">
      <w:pPr>
        <w:pStyle w:val="2"/>
        <w:rPr>
          <w:sz w:val="28"/>
          <w:szCs w:val="28"/>
        </w:rPr>
      </w:pPr>
      <w:bookmarkStart w:id="106" w:name="_ref_1-adc525be85af40"/>
      <w:r w:rsidRPr="00434233">
        <w:rPr>
          <w:sz w:val="28"/>
          <w:szCs w:val="28"/>
        </w:rPr>
        <w:t xml:space="preserve">Учет денежных средств осуществляется в соответствии с требованиями, установленными </w:t>
      </w:r>
      <w:hyperlink r:id="rId235" w:history="1">
        <w:r w:rsidRPr="00434233">
          <w:rPr>
            <w:rStyle w:val="afc"/>
            <w:color w:val="auto"/>
            <w:sz w:val="28"/>
            <w:szCs w:val="28"/>
          </w:rPr>
          <w:t>Порядком</w:t>
        </w:r>
      </w:hyperlink>
      <w:r w:rsidRPr="00434233">
        <w:rPr>
          <w:sz w:val="28"/>
          <w:szCs w:val="28"/>
        </w:rPr>
        <w:t xml:space="preserve"> ведения кассовых операций.</w:t>
      </w:r>
      <w:bookmarkEnd w:id="106"/>
    </w:p>
    <w:p w:rsidR="00C20146" w:rsidRPr="00434233" w:rsidRDefault="00CB2EAC">
      <w:pPr>
        <w:rPr>
          <w:sz w:val="28"/>
          <w:szCs w:val="28"/>
        </w:rPr>
      </w:pPr>
      <w:r w:rsidRPr="00434233">
        <w:rPr>
          <w:i/>
          <w:sz w:val="28"/>
          <w:szCs w:val="28"/>
        </w:rPr>
        <w:t xml:space="preserve">(Основание: </w:t>
      </w:r>
      <w:hyperlink r:id="rId236" w:history="1">
        <w:r w:rsidRPr="00434233">
          <w:rPr>
            <w:rStyle w:val="afc"/>
            <w:i/>
            <w:color w:val="auto"/>
            <w:sz w:val="28"/>
            <w:szCs w:val="28"/>
          </w:rPr>
          <w:t>Указание</w:t>
        </w:r>
      </w:hyperlink>
      <w:r w:rsidRPr="00434233">
        <w:rPr>
          <w:i/>
          <w:sz w:val="28"/>
          <w:szCs w:val="28"/>
        </w:rPr>
        <w:t xml:space="preserve"> № 3210-У)</w:t>
      </w:r>
    </w:p>
    <w:p w:rsidR="00C20146" w:rsidRPr="00434233" w:rsidRDefault="00CB2EAC">
      <w:pPr>
        <w:pStyle w:val="2"/>
        <w:rPr>
          <w:sz w:val="28"/>
          <w:szCs w:val="28"/>
        </w:rPr>
      </w:pPr>
      <w:bookmarkStart w:id="107" w:name="_ref_1-384b1b908cdf44"/>
      <w:r w:rsidRPr="00434233">
        <w:rPr>
          <w:sz w:val="28"/>
          <w:szCs w:val="28"/>
        </w:rPr>
        <w:t xml:space="preserve">Кассовая книга </w:t>
      </w:r>
      <w:hyperlink r:id="rId237" w:history="1">
        <w:r w:rsidRPr="00434233">
          <w:rPr>
            <w:rStyle w:val="afc"/>
            <w:color w:val="auto"/>
            <w:sz w:val="28"/>
            <w:szCs w:val="28"/>
          </w:rPr>
          <w:t>(ф. 0504514)</w:t>
        </w:r>
      </w:hyperlink>
      <w:r w:rsidRPr="00434233">
        <w:rPr>
          <w:sz w:val="28"/>
          <w:szCs w:val="28"/>
        </w:rPr>
        <w:t xml:space="preserve"> оформляется на бумажном носителе с при</w:t>
      </w:r>
      <w:r w:rsidR="009E1BB8" w:rsidRPr="00434233">
        <w:rPr>
          <w:sz w:val="28"/>
          <w:szCs w:val="28"/>
        </w:rPr>
        <w:t>менением компьютерной программы: ПП «1С:Бухгалтерия государственного учреждения 8»</w:t>
      </w:r>
      <w:bookmarkEnd w:id="107"/>
      <w:r w:rsidR="009E1BB8" w:rsidRPr="00434233">
        <w:rPr>
          <w:sz w:val="28"/>
          <w:szCs w:val="28"/>
        </w:rPr>
        <w:t>.</w:t>
      </w:r>
    </w:p>
    <w:p w:rsidR="00C20146" w:rsidRPr="00434233" w:rsidRDefault="00CB2EAC">
      <w:pPr>
        <w:rPr>
          <w:sz w:val="28"/>
          <w:szCs w:val="28"/>
        </w:rPr>
      </w:pPr>
      <w:r w:rsidRPr="00434233">
        <w:rPr>
          <w:i/>
          <w:sz w:val="28"/>
          <w:szCs w:val="28"/>
        </w:rPr>
        <w:t xml:space="preserve">(Основание: </w:t>
      </w:r>
      <w:hyperlink r:id="rId238" w:history="1">
        <w:r w:rsidRPr="00434233">
          <w:rPr>
            <w:rStyle w:val="afc"/>
            <w:i/>
            <w:color w:val="auto"/>
            <w:sz w:val="28"/>
            <w:szCs w:val="28"/>
          </w:rPr>
          <w:t>пп. 4.7 п. 4</w:t>
        </w:r>
      </w:hyperlink>
      <w:r w:rsidRPr="00434233">
        <w:rPr>
          <w:i/>
          <w:sz w:val="28"/>
          <w:szCs w:val="28"/>
        </w:rPr>
        <w:t xml:space="preserve"> Указания № 3210-У, </w:t>
      </w:r>
      <w:hyperlink r:id="rId239" w:history="1">
        <w:r w:rsidRPr="00434233">
          <w:rPr>
            <w:rStyle w:val="afc"/>
            <w:i/>
            <w:color w:val="auto"/>
            <w:sz w:val="28"/>
            <w:szCs w:val="28"/>
          </w:rPr>
          <w:t>п. 167</w:t>
        </w:r>
      </w:hyperlink>
      <w:r w:rsidRPr="00434233">
        <w:rPr>
          <w:i/>
          <w:sz w:val="28"/>
          <w:szCs w:val="28"/>
        </w:rPr>
        <w:t xml:space="preserve"> Инструкции № 157н)</w:t>
      </w:r>
    </w:p>
    <w:p w:rsidR="00C20146" w:rsidRPr="00434233" w:rsidRDefault="00CB2EAC">
      <w:pPr>
        <w:pStyle w:val="2"/>
        <w:rPr>
          <w:sz w:val="28"/>
          <w:szCs w:val="28"/>
        </w:rPr>
      </w:pPr>
      <w:bookmarkStart w:id="108" w:name="_ref_1-25728a2845f248"/>
      <w:r w:rsidRPr="00434233">
        <w:rPr>
          <w:sz w:val="28"/>
          <w:szCs w:val="28"/>
        </w:rPr>
        <w:t>В составе денежных документов учитываются:</w:t>
      </w:r>
      <w:bookmarkEnd w:id="108"/>
    </w:p>
    <w:p w:rsidR="00C20146" w:rsidRPr="00434233" w:rsidRDefault="00CB2EAC">
      <w:pPr>
        <w:pStyle w:val="ab"/>
        <w:numPr>
          <w:ilvl w:val="1"/>
          <w:numId w:val="16"/>
        </w:numPr>
        <w:spacing w:after="0"/>
        <w:ind w:left="964"/>
        <w:jc w:val="both"/>
        <w:rPr>
          <w:sz w:val="28"/>
          <w:szCs w:val="28"/>
        </w:rPr>
      </w:pPr>
      <w:r w:rsidRPr="00434233">
        <w:rPr>
          <w:sz w:val="28"/>
          <w:szCs w:val="28"/>
        </w:rPr>
        <w:t>почтовые конверты с марками, отдельно приобретаемые почтовые марки;</w:t>
      </w:r>
    </w:p>
    <w:p w:rsidR="00C20146" w:rsidRPr="00434233" w:rsidRDefault="00CB2EAC">
      <w:pPr>
        <w:pStyle w:val="ab"/>
        <w:numPr>
          <w:ilvl w:val="1"/>
          <w:numId w:val="16"/>
        </w:numPr>
        <w:spacing w:after="0"/>
        <w:ind w:left="964"/>
        <w:jc w:val="both"/>
        <w:rPr>
          <w:sz w:val="28"/>
          <w:szCs w:val="28"/>
        </w:rPr>
      </w:pPr>
      <w:r w:rsidRPr="00434233">
        <w:rPr>
          <w:sz w:val="28"/>
          <w:szCs w:val="28"/>
        </w:rPr>
        <w:t>оплаченные путевки;</w:t>
      </w:r>
    </w:p>
    <w:p w:rsidR="00C20146" w:rsidRPr="00434233" w:rsidRDefault="00CB2EAC">
      <w:pPr>
        <w:pStyle w:val="ab"/>
        <w:numPr>
          <w:ilvl w:val="1"/>
          <w:numId w:val="16"/>
        </w:numPr>
        <w:spacing w:after="0"/>
        <w:ind w:left="964"/>
        <w:jc w:val="both"/>
        <w:rPr>
          <w:sz w:val="28"/>
          <w:szCs w:val="28"/>
        </w:rPr>
      </w:pPr>
      <w:r w:rsidRPr="00434233">
        <w:rPr>
          <w:sz w:val="28"/>
          <w:szCs w:val="28"/>
        </w:rPr>
        <w:lastRenderedPageBreak/>
        <w:t>оформленные на бумажном носителе проездные документы, приобретаемые для проезда работников к месту командировки и обратно;</w:t>
      </w:r>
    </w:p>
    <w:p w:rsidR="00C20146" w:rsidRPr="00434233" w:rsidRDefault="00C54B10">
      <w:pPr>
        <w:rPr>
          <w:sz w:val="28"/>
          <w:szCs w:val="28"/>
        </w:rPr>
      </w:pPr>
      <w:r w:rsidRPr="00434233">
        <w:rPr>
          <w:i/>
          <w:sz w:val="28"/>
          <w:szCs w:val="28"/>
        </w:rPr>
        <w:t xml:space="preserve"> </w:t>
      </w:r>
      <w:r w:rsidR="00CB2EAC" w:rsidRPr="00434233">
        <w:rPr>
          <w:i/>
          <w:sz w:val="28"/>
          <w:szCs w:val="28"/>
        </w:rPr>
        <w:t xml:space="preserve">(Основание: </w:t>
      </w:r>
      <w:hyperlink r:id="rId240" w:history="1">
        <w:r w:rsidR="00CB2EAC" w:rsidRPr="00434233">
          <w:rPr>
            <w:rStyle w:val="afc"/>
            <w:i/>
            <w:color w:val="auto"/>
            <w:sz w:val="28"/>
            <w:szCs w:val="28"/>
          </w:rPr>
          <w:t>п. 169</w:t>
        </w:r>
      </w:hyperlink>
      <w:r w:rsidR="00CB2EAC" w:rsidRPr="00434233">
        <w:rPr>
          <w:i/>
          <w:sz w:val="28"/>
          <w:szCs w:val="28"/>
        </w:rPr>
        <w:t xml:space="preserve"> Инструкции № 157н)</w:t>
      </w:r>
    </w:p>
    <w:p w:rsidR="00C20146" w:rsidRPr="00434233" w:rsidRDefault="00CB2EAC">
      <w:pPr>
        <w:pStyle w:val="2"/>
        <w:rPr>
          <w:sz w:val="28"/>
          <w:szCs w:val="28"/>
        </w:rPr>
      </w:pPr>
      <w:bookmarkStart w:id="109" w:name="_ref_1-400fb103444645"/>
      <w:r w:rsidRPr="00434233">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109"/>
    </w:p>
    <w:p w:rsidR="00C20146" w:rsidRPr="00434233" w:rsidRDefault="00CB2EAC">
      <w:pPr>
        <w:rPr>
          <w:i/>
          <w:sz w:val="28"/>
          <w:szCs w:val="28"/>
        </w:rPr>
      </w:pPr>
      <w:r w:rsidRPr="00434233">
        <w:rPr>
          <w:i/>
          <w:sz w:val="28"/>
          <w:szCs w:val="28"/>
        </w:rPr>
        <w:t xml:space="preserve">(Основание: </w:t>
      </w:r>
      <w:hyperlink r:id="rId241"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5616AE" w:rsidRPr="00434233" w:rsidRDefault="005616AE">
      <w:pPr>
        <w:rPr>
          <w:sz w:val="28"/>
          <w:szCs w:val="28"/>
          <w:lang w:bidi="ru-RU"/>
        </w:rPr>
      </w:pPr>
      <w:r w:rsidRPr="00434233">
        <w:rPr>
          <w:sz w:val="28"/>
          <w:szCs w:val="28"/>
          <w:lang w:bidi="ru-RU"/>
        </w:rPr>
        <w:t>Лимит остатка наличных денежных средств, которые могут храниться в кассе учреждения, устанавливается на каждый текущий финансовый год приказом учреждения</w:t>
      </w:r>
      <w:r w:rsidR="00C54B10" w:rsidRPr="00434233">
        <w:rPr>
          <w:sz w:val="28"/>
          <w:szCs w:val="28"/>
          <w:lang w:bidi="ru-RU"/>
        </w:rPr>
        <w:t xml:space="preserve"> (Согласно утвержденному расчету на установление учреждению лимита остатка кассы)</w:t>
      </w:r>
      <w:r w:rsidRPr="00434233">
        <w:rPr>
          <w:sz w:val="28"/>
          <w:szCs w:val="28"/>
          <w:lang w:bidi="ru-RU"/>
        </w:rPr>
        <w:t>.</w:t>
      </w:r>
    </w:p>
    <w:p w:rsidR="00C20146" w:rsidRPr="00434233" w:rsidRDefault="00CB2EAC">
      <w:pPr>
        <w:pStyle w:val="1"/>
        <w:rPr>
          <w:sz w:val="28"/>
        </w:rPr>
      </w:pPr>
      <w:bookmarkStart w:id="110" w:name="_ref_1-8fd5a8c2a3d04f"/>
      <w:r w:rsidRPr="00434233">
        <w:rPr>
          <w:sz w:val="28"/>
        </w:rPr>
        <w:t>Расчеты с дебиторами и кредиторами</w:t>
      </w:r>
      <w:bookmarkEnd w:id="110"/>
    </w:p>
    <w:p w:rsidR="00C20146" w:rsidRPr="00434233" w:rsidRDefault="00CB2EAC">
      <w:pPr>
        <w:pStyle w:val="2"/>
        <w:rPr>
          <w:sz w:val="28"/>
          <w:szCs w:val="28"/>
        </w:rPr>
      </w:pPr>
      <w:bookmarkStart w:id="111" w:name="_ref_1-2469639581744d"/>
      <w:r w:rsidRPr="00434233">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111"/>
    </w:p>
    <w:p w:rsidR="00C20146" w:rsidRPr="00434233" w:rsidRDefault="00CB2EAC">
      <w:pPr>
        <w:rPr>
          <w:sz w:val="28"/>
          <w:szCs w:val="28"/>
        </w:rPr>
      </w:pPr>
      <w:r w:rsidRPr="00434233">
        <w:rPr>
          <w:i/>
          <w:sz w:val="28"/>
          <w:szCs w:val="28"/>
        </w:rPr>
        <w:t xml:space="preserve">(Основание: </w:t>
      </w:r>
      <w:hyperlink r:id="rId242" w:history="1">
        <w:r w:rsidRPr="00434233">
          <w:rPr>
            <w:rStyle w:val="afc"/>
            <w:i/>
            <w:color w:val="auto"/>
            <w:sz w:val="28"/>
            <w:szCs w:val="28"/>
          </w:rPr>
          <w:t>п. 109</w:t>
        </w:r>
      </w:hyperlink>
      <w:r w:rsidRPr="00434233">
        <w:rPr>
          <w:i/>
          <w:sz w:val="28"/>
          <w:szCs w:val="28"/>
        </w:rPr>
        <w:t xml:space="preserve"> Инструкции № 174н)</w:t>
      </w:r>
    </w:p>
    <w:p w:rsidR="00C20146" w:rsidRPr="00434233" w:rsidRDefault="00CB2EAC">
      <w:pPr>
        <w:pStyle w:val="2"/>
        <w:rPr>
          <w:sz w:val="28"/>
          <w:szCs w:val="28"/>
        </w:rPr>
      </w:pPr>
      <w:bookmarkStart w:id="112" w:name="_ref_1-137a66bb71a84b"/>
      <w:r w:rsidRPr="00434233">
        <w:rPr>
          <w:sz w:val="28"/>
          <w:szCs w:val="28"/>
        </w:rPr>
        <w:t>Задолженность дебиторов по штрафам, пеням, иным санкциям, предусмотренным контрактом (договором, соглашением), который заключен согласно Федеральн</w:t>
      </w:r>
      <w:r w:rsidR="00176533" w:rsidRPr="00434233">
        <w:rPr>
          <w:sz w:val="28"/>
          <w:szCs w:val="28"/>
        </w:rPr>
        <w:t>ым</w:t>
      </w:r>
      <w:r w:rsidRPr="00434233">
        <w:rPr>
          <w:sz w:val="28"/>
          <w:szCs w:val="28"/>
        </w:rPr>
        <w:t xml:space="preserve"> </w:t>
      </w:r>
      <w:hyperlink r:id="rId243" w:history="1">
        <w:r w:rsidRPr="00434233">
          <w:rPr>
            <w:rStyle w:val="afc"/>
            <w:color w:val="auto"/>
            <w:sz w:val="28"/>
            <w:szCs w:val="28"/>
          </w:rPr>
          <w:t>закон</w:t>
        </w:r>
      </w:hyperlink>
      <w:r w:rsidR="00176533" w:rsidRPr="00434233">
        <w:rPr>
          <w:rStyle w:val="afc"/>
          <w:color w:val="auto"/>
          <w:sz w:val="28"/>
          <w:szCs w:val="28"/>
        </w:rPr>
        <w:t>ам</w:t>
      </w:r>
      <w:r w:rsidRPr="00434233">
        <w:rPr>
          <w:sz w:val="28"/>
          <w:szCs w:val="28"/>
        </w:rPr>
        <w:t xml:space="preserve"> от 05.04.2013 № 44-ФЗ</w:t>
      </w:r>
      <w:r w:rsidR="00176533" w:rsidRPr="00434233">
        <w:rPr>
          <w:sz w:val="28"/>
          <w:szCs w:val="28"/>
        </w:rPr>
        <w:t xml:space="preserve"> и от 18.07.2011 № 223-ФЗ</w:t>
      </w:r>
      <w:r w:rsidRPr="00434233">
        <w:rPr>
          <w:sz w:val="28"/>
          <w:szCs w:val="28"/>
        </w:rPr>
        <w:t>,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112"/>
    </w:p>
    <w:p w:rsidR="00C20146" w:rsidRPr="00434233" w:rsidRDefault="00CB2EAC">
      <w:pPr>
        <w:rPr>
          <w:sz w:val="28"/>
          <w:szCs w:val="28"/>
        </w:rPr>
      </w:pPr>
      <w:r w:rsidRPr="00434233">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C20146" w:rsidRPr="00434233" w:rsidRDefault="00CB2EAC">
      <w:pPr>
        <w:rPr>
          <w:sz w:val="28"/>
          <w:szCs w:val="28"/>
        </w:rPr>
      </w:pPr>
      <w:r w:rsidRPr="00434233">
        <w:rPr>
          <w:i/>
          <w:sz w:val="28"/>
          <w:szCs w:val="28"/>
        </w:rPr>
        <w:t xml:space="preserve">(Основание: </w:t>
      </w:r>
      <w:hyperlink r:id="rId244" w:history="1">
        <w:r w:rsidRPr="00434233">
          <w:rPr>
            <w:rStyle w:val="afc"/>
            <w:i/>
            <w:color w:val="auto"/>
            <w:sz w:val="28"/>
            <w:szCs w:val="28"/>
          </w:rPr>
          <w:t>п. 34</w:t>
        </w:r>
      </w:hyperlink>
      <w:r w:rsidRPr="00434233">
        <w:rPr>
          <w:i/>
          <w:sz w:val="28"/>
          <w:szCs w:val="28"/>
        </w:rPr>
        <w:t xml:space="preserve"> СГС </w:t>
      </w:r>
      <w:r w:rsidR="009221A1" w:rsidRPr="00434233">
        <w:rPr>
          <w:i/>
          <w:sz w:val="28"/>
          <w:szCs w:val="28"/>
        </w:rPr>
        <w:t>«</w:t>
      </w:r>
      <w:r w:rsidRPr="00434233">
        <w:rPr>
          <w:i/>
          <w:sz w:val="28"/>
          <w:szCs w:val="28"/>
        </w:rPr>
        <w:t>Доходы</w:t>
      </w:r>
      <w:r w:rsidR="009221A1" w:rsidRPr="00434233">
        <w:rPr>
          <w:i/>
          <w:sz w:val="28"/>
          <w:szCs w:val="28"/>
        </w:rPr>
        <w:t>»</w:t>
      </w:r>
      <w:r w:rsidRPr="00434233">
        <w:rPr>
          <w:i/>
          <w:sz w:val="28"/>
          <w:szCs w:val="28"/>
        </w:rPr>
        <w:t xml:space="preserve">, </w:t>
      </w:r>
      <w:hyperlink r:id="rId245" w:history="1">
        <w:r w:rsidRPr="00434233">
          <w:rPr>
            <w:rStyle w:val="afc"/>
            <w:i/>
            <w:color w:val="auto"/>
            <w:sz w:val="28"/>
            <w:szCs w:val="28"/>
          </w:rPr>
          <w:t>Письмо</w:t>
        </w:r>
      </w:hyperlink>
      <w:r w:rsidRPr="00434233">
        <w:rPr>
          <w:i/>
          <w:sz w:val="28"/>
          <w:szCs w:val="28"/>
        </w:rPr>
        <w:t xml:space="preserve"> Минфина России от 18.10.2018 № 02-07-10/75014)</w:t>
      </w:r>
    </w:p>
    <w:p w:rsidR="00C20146" w:rsidRPr="00434233" w:rsidRDefault="00CB2EAC">
      <w:pPr>
        <w:pStyle w:val="2"/>
        <w:rPr>
          <w:sz w:val="28"/>
          <w:szCs w:val="28"/>
        </w:rPr>
      </w:pPr>
      <w:bookmarkStart w:id="113" w:name="_ref_1-12e5f21d92a542"/>
      <w:r w:rsidRPr="00434233">
        <w:rPr>
          <w:sz w:val="28"/>
          <w:szCs w:val="28"/>
        </w:rPr>
        <w:t xml:space="preserve">Задолженность дебиторов по предъявленным к ним штрафам, пеням, иным санкциям по договорам, заключенным не в рамках контрактной </w:t>
      </w:r>
      <w:r w:rsidRPr="00434233">
        <w:rPr>
          <w:sz w:val="28"/>
          <w:szCs w:val="28"/>
        </w:rPr>
        <w:lastRenderedPageBreak/>
        <w:t>системы, отражается в учете при признании задолженности дебитором или в момент вступления в законную силу решения суда об их взыскании.</w:t>
      </w:r>
      <w:bookmarkEnd w:id="113"/>
    </w:p>
    <w:p w:rsidR="00C20146" w:rsidRPr="00434233" w:rsidRDefault="00CB2EAC">
      <w:pPr>
        <w:rPr>
          <w:sz w:val="28"/>
          <w:szCs w:val="28"/>
        </w:rPr>
      </w:pPr>
      <w:r w:rsidRPr="00434233">
        <w:rPr>
          <w:i/>
          <w:sz w:val="28"/>
          <w:szCs w:val="28"/>
        </w:rPr>
        <w:t xml:space="preserve">(Основание: </w:t>
      </w:r>
      <w:hyperlink r:id="rId246"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14" w:name="_ref_1-18a209e5740641"/>
      <w:r w:rsidRPr="00434233">
        <w:rPr>
          <w:sz w:val="28"/>
          <w:szCs w:val="28"/>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14"/>
    </w:p>
    <w:p w:rsidR="00C20146" w:rsidRPr="00434233" w:rsidRDefault="00CB2EAC">
      <w:pPr>
        <w:rPr>
          <w:sz w:val="28"/>
          <w:szCs w:val="28"/>
        </w:rPr>
      </w:pPr>
      <w:r w:rsidRPr="00434233">
        <w:rPr>
          <w:i/>
          <w:sz w:val="28"/>
          <w:szCs w:val="28"/>
        </w:rPr>
        <w:t xml:space="preserve">(Основание: </w:t>
      </w:r>
      <w:hyperlink r:id="rId247"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176533" w:rsidRPr="00434233" w:rsidRDefault="00CB2EAC" w:rsidP="009221A1">
      <w:pPr>
        <w:pStyle w:val="2"/>
        <w:rPr>
          <w:sz w:val="28"/>
          <w:szCs w:val="28"/>
        </w:rPr>
      </w:pPr>
      <w:bookmarkStart w:id="115" w:name="_ref_1-88948d15dbe041"/>
      <w:r w:rsidRPr="00434233">
        <w:rPr>
          <w:sz w:val="28"/>
          <w:szCs w:val="28"/>
        </w:rPr>
        <w:t>Возмещение виновным лицом ущерба, причиненного нефинансовым активам, отражается</w:t>
      </w:r>
      <w:bookmarkEnd w:id="115"/>
      <w:r w:rsidR="00176533" w:rsidRPr="00434233">
        <w:rPr>
          <w:sz w:val="28"/>
          <w:szCs w:val="28"/>
        </w:rPr>
        <w:t xml:space="preserve"> при</w:t>
      </w:r>
      <w:r w:rsidRPr="00434233">
        <w:rPr>
          <w:sz w:val="28"/>
          <w:szCs w:val="28"/>
        </w:rPr>
        <w:t xml:space="preserve"> возмещении денежными средствами</w:t>
      </w:r>
      <w:r w:rsidR="00176533" w:rsidRPr="00434233">
        <w:rPr>
          <w:sz w:val="28"/>
          <w:szCs w:val="28"/>
        </w:rPr>
        <w:t>:</w:t>
      </w:r>
    </w:p>
    <w:p w:rsidR="00C20146" w:rsidRPr="00434233" w:rsidRDefault="00CB2EAC" w:rsidP="00176533">
      <w:pPr>
        <w:pStyle w:val="2"/>
        <w:numPr>
          <w:ilvl w:val="0"/>
          <w:numId w:val="0"/>
        </w:numPr>
        <w:ind w:left="482"/>
        <w:rPr>
          <w:sz w:val="28"/>
          <w:szCs w:val="28"/>
        </w:rPr>
      </w:pPr>
      <w:r w:rsidRPr="00434233">
        <w:rPr>
          <w:sz w:val="28"/>
          <w:szCs w:val="28"/>
        </w:rPr>
        <w:t xml:space="preserve"> - по коду вида деятельности </w:t>
      </w:r>
      <w:r w:rsidR="009221A1" w:rsidRPr="00434233">
        <w:rPr>
          <w:sz w:val="28"/>
          <w:szCs w:val="28"/>
        </w:rPr>
        <w:t>«</w:t>
      </w:r>
      <w:r w:rsidRPr="00434233">
        <w:rPr>
          <w:sz w:val="28"/>
          <w:szCs w:val="28"/>
        </w:rPr>
        <w:t>2</w:t>
      </w:r>
      <w:r w:rsidR="009221A1" w:rsidRPr="00434233">
        <w:rPr>
          <w:sz w:val="28"/>
          <w:szCs w:val="28"/>
        </w:rPr>
        <w:t>»</w:t>
      </w:r>
      <w:r w:rsidRPr="00434233">
        <w:rPr>
          <w:sz w:val="28"/>
          <w:szCs w:val="28"/>
        </w:rPr>
        <w:t xml:space="preserve"> - приносящая доход деятельность (собственные доходы учреждения);</w:t>
      </w:r>
    </w:p>
    <w:p w:rsidR="00176533" w:rsidRPr="00434233" w:rsidRDefault="009E1BB8" w:rsidP="00176533">
      <w:pPr>
        <w:autoSpaceDE w:val="0"/>
        <w:autoSpaceDN w:val="0"/>
        <w:adjustRightInd w:val="0"/>
        <w:spacing w:before="0" w:after="0" w:line="240" w:lineRule="auto"/>
        <w:ind w:firstLine="0"/>
        <w:rPr>
          <w:sz w:val="28"/>
          <w:szCs w:val="28"/>
        </w:rPr>
      </w:pPr>
      <w:r w:rsidRPr="00434233">
        <w:rPr>
          <w:sz w:val="28"/>
          <w:szCs w:val="28"/>
        </w:rPr>
        <w:t xml:space="preserve">        </w:t>
      </w:r>
      <w:r w:rsidR="00176533" w:rsidRPr="00434233">
        <w:rPr>
          <w:sz w:val="28"/>
          <w:szCs w:val="28"/>
        </w:rPr>
        <w:t xml:space="preserve">- по коду вида деятельности </w:t>
      </w:r>
      <w:r w:rsidR="009221A1" w:rsidRPr="00434233">
        <w:rPr>
          <w:sz w:val="28"/>
          <w:szCs w:val="28"/>
        </w:rPr>
        <w:t>«</w:t>
      </w:r>
      <w:r w:rsidR="00176533" w:rsidRPr="00434233">
        <w:rPr>
          <w:sz w:val="28"/>
          <w:szCs w:val="28"/>
        </w:rPr>
        <w:t>4</w:t>
      </w:r>
      <w:r w:rsidR="009221A1" w:rsidRPr="00434233">
        <w:rPr>
          <w:sz w:val="28"/>
          <w:szCs w:val="28"/>
        </w:rPr>
        <w:t>»</w:t>
      </w:r>
      <w:r w:rsidR="00176533" w:rsidRPr="00434233">
        <w:rPr>
          <w:sz w:val="28"/>
          <w:szCs w:val="28"/>
        </w:rPr>
        <w:t xml:space="preserve"> - деятельность по государственному заданию.</w:t>
      </w:r>
    </w:p>
    <w:p w:rsidR="00C20146" w:rsidRPr="00434233" w:rsidRDefault="00176533">
      <w:pPr>
        <w:rPr>
          <w:sz w:val="28"/>
          <w:szCs w:val="28"/>
        </w:rPr>
      </w:pPr>
      <w:r w:rsidRPr="00434233">
        <w:rPr>
          <w:i/>
          <w:sz w:val="28"/>
          <w:szCs w:val="28"/>
        </w:rPr>
        <w:t xml:space="preserve"> </w:t>
      </w:r>
      <w:r w:rsidR="00CB2EAC" w:rsidRPr="00434233">
        <w:rPr>
          <w:i/>
          <w:sz w:val="28"/>
          <w:szCs w:val="28"/>
        </w:rPr>
        <w:t xml:space="preserve">(Основание: </w:t>
      </w:r>
      <w:hyperlink r:id="rId248" w:history="1">
        <w:r w:rsidR="00CB2EAC" w:rsidRPr="00434233">
          <w:rPr>
            <w:rStyle w:val="afc"/>
            <w:i/>
            <w:color w:val="auto"/>
            <w:sz w:val="28"/>
            <w:szCs w:val="28"/>
          </w:rPr>
          <w:t>п. 9</w:t>
        </w:r>
      </w:hyperlink>
      <w:r w:rsidR="00CB2EAC" w:rsidRPr="00434233">
        <w:rPr>
          <w:i/>
          <w:sz w:val="28"/>
          <w:szCs w:val="28"/>
        </w:rPr>
        <w:t xml:space="preserve"> СГС </w:t>
      </w:r>
      <w:r w:rsidR="009221A1" w:rsidRPr="00434233">
        <w:rPr>
          <w:i/>
          <w:sz w:val="28"/>
          <w:szCs w:val="28"/>
        </w:rPr>
        <w:t>«</w:t>
      </w:r>
      <w:r w:rsidR="00CB2EAC" w:rsidRPr="00434233">
        <w:rPr>
          <w:i/>
          <w:sz w:val="28"/>
          <w:szCs w:val="28"/>
        </w:rPr>
        <w:t>Учетная политика</w:t>
      </w:r>
      <w:r w:rsidR="009221A1" w:rsidRPr="00434233">
        <w:rPr>
          <w:i/>
          <w:sz w:val="28"/>
          <w:szCs w:val="28"/>
        </w:rPr>
        <w:t>»</w:t>
      </w:r>
      <w:r w:rsidR="00CB2EAC" w:rsidRPr="00434233">
        <w:rPr>
          <w:i/>
          <w:sz w:val="28"/>
          <w:szCs w:val="28"/>
        </w:rPr>
        <w:t>)</w:t>
      </w:r>
    </w:p>
    <w:p w:rsidR="00C20146" w:rsidRPr="00434233" w:rsidRDefault="00CB2EAC">
      <w:pPr>
        <w:pStyle w:val="2"/>
        <w:rPr>
          <w:sz w:val="28"/>
          <w:szCs w:val="28"/>
        </w:rPr>
      </w:pPr>
      <w:bookmarkStart w:id="116" w:name="_ref_1-60c632467b004a"/>
      <w:r w:rsidRPr="00434233">
        <w:rPr>
          <w:sz w:val="28"/>
          <w:szCs w:val="28"/>
        </w:rPr>
        <w:t>На счете 0 210 05 000 ведутся расчеты с дебиторами по предоставлению учреждением:</w:t>
      </w:r>
      <w:bookmarkEnd w:id="116"/>
    </w:p>
    <w:p w:rsidR="00C20146" w:rsidRPr="00434233" w:rsidRDefault="00CB2EAC">
      <w:pPr>
        <w:pStyle w:val="ab"/>
        <w:numPr>
          <w:ilvl w:val="1"/>
          <w:numId w:val="17"/>
        </w:numPr>
        <w:spacing w:after="0"/>
        <w:ind w:left="964"/>
        <w:jc w:val="both"/>
        <w:rPr>
          <w:sz w:val="28"/>
          <w:szCs w:val="28"/>
        </w:rPr>
      </w:pPr>
      <w:r w:rsidRPr="00434233">
        <w:rPr>
          <w:sz w:val="28"/>
          <w:szCs w:val="28"/>
        </w:rPr>
        <w:t>обеспечений заявок на участие в конкурентных закупках (торгах);</w:t>
      </w:r>
    </w:p>
    <w:p w:rsidR="00C20146" w:rsidRPr="00434233" w:rsidRDefault="00CB2EAC">
      <w:pPr>
        <w:pStyle w:val="ab"/>
        <w:numPr>
          <w:ilvl w:val="1"/>
          <w:numId w:val="17"/>
        </w:numPr>
        <w:spacing w:after="0"/>
        <w:ind w:left="964"/>
        <w:jc w:val="both"/>
        <w:rPr>
          <w:sz w:val="28"/>
          <w:szCs w:val="28"/>
        </w:rPr>
      </w:pPr>
      <w:r w:rsidRPr="00434233">
        <w:rPr>
          <w:sz w:val="28"/>
          <w:szCs w:val="28"/>
        </w:rPr>
        <w:t>обеспечений исполнения контракта (договора);</w:t>
      </w:r>
    </w:p>
    <w:p w:rsidR="00C20146" w:rsidRPr="00434233" w:rsidRDefault="00CB2EAC">
      <w:pPr>
        <w:pStyle w:val="ab"/>
        <w:numPr>
          <w:ilvl w:val="1"/>
          <w:numId w:val="17"/>
        </w:numPr>
        <w:spacing w:after="0"/>
        <w:ind w:left="964"/>
        <w:jc w:val="both"/>
        <w:rPr>
          <w:sz w:val="28"/>
          <w:szCs w:val="28"/>
        </w:rPr>
      </w:pPr>
      <w:r w:rsidRPr="00434233">
        <w:rPr>
          <w:sz w:val="28"/>
          <w:szCs w:val="28"/>
        </w:rPr>
        <w:t>иных залоговых платежей, задатков.</w:t>
      </w:r>
    </w:p>
    <w:p w:rsidR="00C20146" w:rsidRPr="00434233" w:rsidRDefault="00CB2EAC">
      <w:pPr>
        <w:rPr>
          <w:sz w:val="28"/>
          <w:szCs w:val="28"/>
        </w:rPr>
      </w:pPr>
      <w:r w:rsidRPr="00434233">
        <w:rPr>
          <w:i/>
          <w:sz w:val="28"/>
          <w:szCs w:val="28"/>
        </w:rPr>
        <w:t xml:space="preserve">(Основание: </w:t>
      </w:r>
      <w:hyperlink r:id="rId249" w:history="1">
        <w:r w:rsidRPr="00434233">
          <w:rPr>
            <w:rStyle w:val="afc"/>
            <w:i/>
            <w:color w:val="auto"/>
            <w:sz w:val="28"/>
            <w:szCs w:val="28"/>
          </w:rPr>
          <w:t>п. п. 235</w:t>
        </w:r>
      </w:hyperlink>
      <w:r w:rsidRPr="00434233">
        <w:rPr>
          <w:i/>
          <w:sz w:val="28"/>
          <w:szCs w:val="28"/>
        </w:rPr>
        <w:t xml:space="preserve">, </w:t>
      </w:r>
      <w:hyperlink r:id="rId250" w:history="1">
        <w:r w:rsidRPr="00434233">
          <w:rPr>
            <w:rStyle w:val="afc"/>
            <w:i/>
            <w:color w:val="auto"/>
            <w:sz w:val="28"/>
            <w:szCs w:val="28"/>
          </w:rPr>
          <w:t>236</w:t>
        </w:r>
      </w:hyperlink>
      <w:r w:rsidRPr="00434233">
        <w:rPr>
          <w:i/>
          <w:sz w:val="28"/>
          <w:szCs w:val="28"/>
        </w:rPr>
        <w:t xml:space="preserve"> Инструкции № 157н)</w:t>
      </w:r>
    </w:p>
    <w:p w:rsidR="00C20146" w:rsidRPr="00434233" w:rsidRDefault="00CB2EAC">
      <w:pPr>
        <w:pStyle w:val="2"/>
        <w:rPr>
          <w:sz w:val="28"/>
          <w:szCs w:val="28"/>
        </w:rPr>
      </w:pPr>
      <w:bookmarkStart w:id="117" w:name="_ref_1-c3752f7369f442"/>
      <w:r w:rsidRPr="00434233">
        <w:rPr>
          <w:sz w:val="28"/>
          <w:szCs w:val="28"/>
        </w:rPr>
        <w:t>При перечислении с лицевого счета средств обеспечений (залогов) в учете оформляется запись по дебету счета 2 210 05 56Х и кредиту счета 2 201 11 610.</w:t>
      </w:r>
      <w:bookmarkEnd w:id="117"/>
    </w:p>
    <w:p w:rsidR="00C20146" w:rsidRPr="00434233" w:rsidRDefault="00CB2EAC">
      <w:pPr>
        <w:rPr>
          <w:sz w:val="28"/>
          <w:szCs w:val="28"/>
        </w:rPr>
      </w:pPr>
      <w:r w:rsidRPr="00434233">
        <w:rPr>
          <w:sz w:val="28"/>
          <w:szCs w:val="28"/>
        </w:rPr>
        <w:t>Возврат указанных средств на лицевой счет отражается по дебету счета 2 201 11 510 и кредиту счета 2 210 05 66Х.</w:t>
      </w:r>
    </w:p>
    <w:p w:rsidR="00C20146" w:rsidRPr="00434233" w:rsidRDefault="00CB2EAC">
      <w:pPr>
        <w:rPr>
          <w:sz w:val="28"/>
          <w:szCs w:val="28"/>
        </w:rPr>
      </w:pPr>
      <w:r w:rsidRPr="00434233">
        <w:rPr>
          <w:i/>
          <w:sz w:val="28"/>
          <w:szCs w:val="28"/>
        </w:rPr>
        <w:t xml:space="preserve">(Основание: </w:t>
      </w:r>
      <w:hyperlink r:id="rId251" w:history="1">
        <w:r w:rsidRPr="00434233">
          <w:rPr>
            <w:rStyle w:val="afc"/>
            <w:i/>
            <w:color w:val="auto"/>
            <w:sz w:val="28"/>
            <w:szCs w:val="28"/>
          </w:rPr>
          <w:t>п. п. 235</w:t>
        </w:r>
      </w:hyperlink>
      <w:r w:rsidRPr="00434233">
        <w:rPr>
          <w:i/>
          <w:sz w:val="28"/>
          <w:szCs w:val="28"/>
        </w:rPr>
        <w:t xml:space="preserve">, </w:t>
      </w:r>
      <w:hyperlink r:id="rId252" w:history="1">
        <w:r w:rsidRPr="00434233">
          <w:rPr>
            <w:rStyle w:val="afc"/>
            <w:i/>
            <w:color w:val="auto"/>
            <w:sz w:val="28"/>
            <w:szCs w:val="28"/>
          </w:rPr>
          <w:t>236</w:t>
        </w:r>
      </w:hyperlink>
      <w:r w:rsidRPr="00434233">
        <w:rPr>
          <w:i/>
          <w:sz w:val="28"/>
          <w:szCs w:val="28"/>
        </w:rPr>
        <w:t xml:space="preserve"> Инструкции № 157н, </w:t>
      </w:r>
      <w:hyperlink r:id="rId253" w:history="1">
        <w:r w:rsidRPr="00434233">
          <w:rPr>
            <w:rStyle w:val="afc"/>
            <w:i/>
            <w:color w:val="auto"/>
            <w:sz w:val="28"/>
            <w:szCs w:val="28"/>
          </w:rPr>
          <w:t>Письмо</w:t>
        </w:r>
      </w:hyperlink>
      <w:r w:rsidRPr="00434233">
        <w:rPr>
          <w:i/>
          <w:sz w:val="28"/>
          <w:szCs w:val="28"/>
        </w:rPr>
        <w:t xml:space="preserve"> Минфина России от 01.08.2016 № 02-06-10/45133)</w:t>
      </w:r>
    </w:p>
    <w:p w:rsidR="00C20146" w:rsidRPr="00434233" w:rsidRDefault="00CB2EAC">
      <w:pPr>
        <w:pStyle w:val="2"/>
        <w:rPr>
          <w:sz w:val="28"/>
          <w:szCs w:val="28"/>
        </w:rPr>
      </w:pPr>
      <w:bookmarkStart w:id="118" w:name="_ref_1-c1120298ceed47"/>
      <w:r w:rsidRPr="00434233">
        <w:rPr>
          <w:sz w:val="28"/>
          <w:szCs w:val="28"/>
        </w:rPr>
        <w:t>Показатель размера расчетов с учредителем корректируется ежегодно перед составлением годовой отчетности.</w:t>
      </w:r>
      <w:bookmarkEnd w:id="118"/>
    </w:p>
    <w:p w:rsidR="00C20146" w:rsidRPr="00434233" w:rsidRDefault="00CB2EAC">
      <w:pPr>
        <w:rPr>
          <w:sz w:val="28"/>
          <w:szCs w:val="28"/>
        </w:rPr>
      </w:pPr>
      <w:r w:rsidRPr="00434233">
        <w:rPr>
          <w:i/>
          <w:sz w:val="28"/>
          <w:szCs w:val="28"/>
        </w:rPr>
        <w:t xml:space="preserve">(Основание: </w:t>
      </w:r>
      <w:hyperlink r:id="rId254" w:history="1">
        <w:r w:rsidRPr="00434233">
          <w:rPr>
            <w:rStyle w:val="afc"/>
            <w:i/>
            <w:color w:val="auto"/>
            <w:sz w:val="28"/>
            <w:szCs w:val="28"/>
          </w:rPr>
          <w:t>п. 74</w:t>
        </w:r>
      </w:hyperlink>
      <w:r w:rsidRPr="00434233">
        <w:rPr>
          <w:i/>
          <w:sz w:val="28"/>
          <w:szCs w:val="28"/>
        </w:rPr>
        <w:t xml:space="preserve"> Инструкции № 162н)</w:t>
      </w:r>
    </w:p>
    <w:p w:rsidR="00C20146" w:rsidRPr="00434233" w:rsidRDefault="00CB2EAC">
      <w:pPr>
        <w:pStyle w:val="2"/>
        <w:rPr>
          <w:sz w:val="28"/>
          <w:szCs w:val="28"/>
        </w:rPr>
      </w:pPr>
      <w:bookmarkStart w:id="119" w:name="_ref_1-54cadb0d41b040"/>
      <w:r w:rsidRPr="00434233">
        <w:rPr>
          <w:sz w:val="28"/>
          <w:szCs w:val="28"/>
        </w:rPr>
        <w:t xml:space="preserve">На суммы изменений показателя счета 0 210 06 000 учредителю направляется Извещение </w:t>
      </w:r>
      <w:hyperlink r:id="rId255" w:history="1">
        <w:r w:rsidRPr="00434233">
          <w:rPr>
            <w:rStyle w:val="afc"/>
            <w:color w:val="auto"/>
            <w:sz w:val="28"/>
            <w:szCs w:val="28"/>
          </w:rPr>
          <w:t>(ф. 0504805)</w:t>
        </w:r>
      </w:hyperlink>
      <w:r w:rsidRPr="00434233">
        <w:rPr>
          <w:sz w:val="28"/>
          <w:szCs w:val="28"/>
        </w:rPr>
        <w:t>.</w:t>
      </w:r>
      <w:bookmarkEnd w:id="119"/>
    </w:p>
    <w:p w:rsidR="00C20146" w:rsidRPr="00434233" w:rsidRDefault="00CB2EAC">
      <w:pPr>
        <w:rPr>
          <w:sz w:val="28"/>
          <w:szCs w:val="28"/>
        </w:rPr>
      </w:pPr>
      <w:r w:rsidRPr="00434233">
        <w:rPr>
          <w:i/>
          <w:sz w:val="28"/>
          <w:szCs w:val="28"/>
        </w:rPr>
        <w:t xml:space="preserve">(Основание: </w:t>
      </w:r>
      <w:hyperlink r:id="rId256"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20" w:name="_ref_1-2487a684569545"/>
      <w:r w:rsidRPr="00434233">
        <w:rPr>
          <w:sz w:val="28"/>
          <w:szCs w:val="28"/>
        </w:rPr>
        <w:lastRenderedPageBreak/>
        <w:t xml:space="preserve">Аналитический учет расчетов с подотчетными лицами ведется в Карточке учета средств и расчетов </w:t>
      </w:r>
      <w:hyperlink r:id="rId257" w:history="1">
        <w:r w:rsidRPr="00434233">
          <w:rPr>
            <w:rStyle w:val="afc"/>
            <w:color w:val="auto"/>
            <w:sz w:val="28"/>
            <w:szCs w:val="28"/>
          </w:rPr>
          <w:t>(ф. 0504051)</w:t>
        </w:r>
      </w:hyperlink>
      <w:r w:rsidRPr="00434233">
        <w:rPr>
          <w:sz w:val="28"/>
          <w:szCs w:val="28"/>
        </w:rPr>
        <w:t>.</w:t>
      </w:r>
      <w:bookmarkEnd w:id="120"/>
    </w:p>
    <w:p w:rsidR="00C20146" w:rsidRPr="00434233" w:rsidRDefault="00CB2EAC">
      <w:pPr>
        <w:rPr>
          <w:sz w:val="28"/>
          <w:szCs w:val="28"/>
        </w:rPr>
      </w:pPr>
      <w:r w:rsidRPr="00434233">
        <w:rPr>
          <w:i/>
          <w:sz w:val="28"/>
          <w:szCs w:val="28"/>
        </w:rPr>
        <w:t xml:space="preserve">(Основание: </w:t>
      </w:r>
      <w:hyperlink r:id="rId258" w:history="1">
        <w:r w:rsidRPr="00434233">
          <w:rPr>
            <w:rStyle w:val="afc"/>
            <w:i/>
            <w:color w:val="auto"/>
            <w:sz w:val="28"/>
            <w:szCs w:val="28"/>
          </w:rPr>
          <w:t>п. 218</w:t>
        </w:r>
      </w:hyperlink>
      <w:r w:rsidRPr="00434233">
        <w:rPr>
          <w:i/>
          <w:sz w:val="28"/>
          <w:szCs w:val="28"/>
        </w:rPr>
        <w:t xml:space="preserve"> Инструкции № 157н)</w:t>
      </w:r>
    </w:p>
    <w:p w:rsidR="00C20146" w:rsidRPr="00434233" w:rsidRDefault="00CB2EAC">
      <w:pPr>
        <w:pStyle w:val="2"/>
        <w:rPr>
          <w:sz w:val="28"/>
          <w:szCs w:val="28"/>
        </w:rPr>
      </w:pPr>
      <w:bookmarkStart w:id="121" w:name="_ref_1-30a8597693694b"/>
      <w:r w:rsidRPr="00434233">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59" w:history="1">
        <w:r w:rsidRPr="00434233">
          <w:rPr>
            <w:rStyle w:val="afc"/>
            <w:color w:val="auto"/>
            <w:sz w:val="28"/>
            <w:szCs w:val="28"/>
          </w:rPr>
          <w:t>ф. 0504051</w:t>
        </w:r>
      </w:hyperlink>
      <w:r w:rsidRPr="00434233">
        <w:rPr>
          <w:sz w:val="28"/>
          <w:szCs w:val="28"/>
        </w:rPr>
        <w:t>).</w:t>
      </w:r>
      <w:bookmarkEnd w:id="121"/>
    </w:p>
    <w:p w:rsidR="00C20146" w:rsidRPr="00434233" w:rsidRDefault="00CB2EAC">
      <w:pPr>
        <w:rPr>
          <w:sz w:val="28"/>
          <w:szCs w:val="28"/>
        </w:rPr>
      </w:pPr>
      <w:r w:rsidRPr="00434233">
        <w:rPr>
          <w:i/>
          <w:sz w:val="28"/>
          <w:szCs w:val="28"/>
        </w:rPr>
        <w:t xml:space="preserve">(Основание: </w:t>
      </w:r>
      <w:hyperlink r:id="rId260" w:history="1">
        <w:r w:rsidRPr="00434233">
          <w:rPr>
            <w:rStyle w:val="afc"/>
            <w:i/>
            <w:color w:val="auto"/>
            <w:sz w:val="28"/>
            <w:szCs w:val="28"/>
          </w:rPr>
          <w:t>п. 257</w:t>
        </w:r>
      </w:hyperlink>
      <w:r w:rsidRPr="00434233">
        <w:rPr>
          <w:i/>
          <w:sz w:val="28"/>
          <w:szCs w:val="28"/>
        </w:rPr>
        <w:t xml:space="preserve"> Инструкции № 157н)</w:t>
      </w:r>
    </w:p>
    <w:p w:rsidR="00C20146" w:rsidRPr="00434233" w:rsidRDefault="00CB2EAC">
      <w:pPr>
        <w:pStyle w:val="2"/>
        <w:rPr>
          <w:sz w:val="28"/>
          <w:szCs w:val="28"/>
        </w:rPr>
      </w:pPr>
      <w:bookmarkStart w:id="122" w:name="_ref_1-a2e574bcf26140"/>
      <w:r w:rsidRPr="00434233">
        <w:rPr>
          <w:sz w:val="28"/>
          <w:szCs w:val="28"/>
        </w:rPr>
        <w:t>Аналитический учет расчетов по пенсиям, пособиям и иным социальным выплатам ведется в Карточке учета средств и расчетов (</w:t>
      </w:r>
      <w:hyperlink r:id="rId261" w:history="1">
        <w:r w:rsidRPr="00434233">
          <w:rPr>
            <w:rStyle w:val="afc"/>
            <w:color w:val="auto"/>
            <w:sz w:val="28"/>
            <w:szCs w:val="28"/>
          </w:rPr>
          <w:t>ф. 0504051</w:t>
        </w:r>
      </w:hyperlink>
      <w:r w:rsidRPr="00434233">
        <w:rPr>
          <w:sz w:val="28"/>
          <w:szCs w:val="28"/>
        </w:rPr>
        <w:t>).</w:t>
      </w:r>
      <w:bookmarkEnd w:id="122"/>
    </w:p>
    <w:p w:rsidR="00C20146" w:rsidRPr="00434233" w:rsidRDefault="00CB2EAC">
      <w:pPr>
        <w:rPr>
          <w:sz w:val="28"/>
          <w:szCs w:val="28"/>
        </w:rPr>
      </w:pPr>
      <w:r w:rsidRPr="00434233">
        <w:rPr>
          <w:i/>
          <w:sz w:val="28"/>
          <w:szCs w:val="28"/>
        </w:rPr>
        <w:t xml:space="preserve">(Основание: </w:t>
      </w:r>
      <w:hyperlink r:id="rId262" w:history="1">
        <w:r w:rsidRPr="00434233">
          <w:rPr>
            <w:rStyle w:val="afc"/>
            <w:i/>
            <w:color w:val="auto"/>
            <w:sz w:val="28"/>
            <w:szCs w:val="28"/>
          </w:rPr>
          <w:t>п. 257</w:t>
        </w:r>
      </w:hyperlink>
      <w:r w:rsidRPr="00434233">
        <w:rPr>
          <w:i/>
          <w:sz w:val="28"/>
          <w:szCs w:val="28"/>
        </w:rPr>
        <w:t xml:space="preserve"> Инструкции № 157н)</w:t>
      </w:r>
    </w:p>
    <w:p w:rsidR="00C20146" w:rsidRPr="00434233" w:rsidRDefault="00CB2EAC">
      <w:pPr>
        <w:pStyle w:val="2"/>
        <w:rPr>
          <w:sz w:val="28"/>
          <w:szCs w:val="28"/>
        </w:rPr>
      </w:pPr>
      <w:bookmarkStart w:id="123" w:name="_ref_1-e3ea9b3ebfbc4d"/>
      <w:r w:rsidRPr="00434233">
        <w:rPr>
          <w:sz w:val="28"/>
          <w:szCs w:val="28"/>
        </w:rPr>
        <w:t>Аналитический учет расчетов по платежам в бюджеты ведется в Карточке учета средств и расчетов (</w:t>
      </w:r>
      <w:hyperlink r:id="rId263" w:history="1">
        <w:r w:rsidRPr="00434233">
          <w:rPr>
            <w:rStyle w:val="afc"/>
            <w:color w:val="auto"/>
            <w:sz w:val="28"/>
            <w:szCs w:val="28"/>
          </w:rPr>
          <w:t>ф. 0504051</w:t>
        </w:r>
      </w:hyperlink>
      <w:r w:rsidRPr="00434233">
        <w:rPr>
          <w:sz w:val="28"/>
          <w:szCs w:val="28"/>
        </w:rPr>
        <w:t>).</w:t>
      </w:r>
      <w:bookmarkEnd w:id="123"/>
    </w:p>
    <w:p w:rsidR="00C20146" w:rsidRPr="00434233" w:rsidRDefault="00CB2EAC">
      <w:pPr>
        <w:rPr>
          <w:sz w:val="28"/>
          <w:szCs w:val="28"/>
        </w:rPr>
      </w:pPr>
      <w:r w:rsidRPr="00434233">
        <w:rPr>
          <w:i/>
          <w:sz w:val="28"/>
          <w:szCs w:val="28"/>
        </w:rPr>
        <w:t xml:space="preserve">(Основание: </w:t>
      </w:r>
      <w:hyperlink r:id="rId264" w:history="1">
        <w:r w:rsidRPr="00434233">
          <w:rPr>
            <w:rStyle w:val="afc"/>
            <w:i/>
            <w:color w:val="auto"/>
            <w:sz w:val="28"/>
            <w:szCs w:val="28"/>
          </w:rPr>
          <w:t>п. 264</w:t>
        </w:r>
      </w:hyperlink>
      <w:r w:rsidRPr="00434233">
        <w:rPr>
          <w:i/>
          <w:sz w:val="28"/>
          <w:szCs w:val="28"/>
        </w:rPr>
        <w:t xml:space="preserve"> Инструкции № 157н)</w:t>
      </w:r>
    </w:p>
    <w:p w:rsidR="00C20146" w:rsidRPr="00434233" w:rsidRDefault="00CB2EAC">
      <w:pPr>
        <w:pStyle w:val="2"/>
        <w:rPr>
          <w:sz w:val="28"/>
          <w:szCs w:val="28"/>
        </w:rPr>
      </w:pPr>
      <w:bookmarkStart w:id="124" w:name="_ref_1-c3103df30b064c"/>
      <w:r w:rsidRPr="00434233">
        <w:rPr>
          <w:sz w:val="28"/>
          <w:szCs w:val="28"/>
        </w:rPr>
        <w:t>Аналитический учет расчетов по доходам ведется по каждому контрагенту.</w:t>
      </w:r>
      <w:bookmarkEnd w:id="124"/>
    </w:p>
    <w:p w:rsidR="00C20146" w:rsidRPr="00434233" w:rsidRDefault="00CB2EAC">
      <w:pPr>
        <w:rPr>
          <w:sz w:val="28"/>
          <w:szCs w:val="28"/>
        </w:rPr>
      </w:pPr>
      <w:r w:rsidRPr="00434233">
        <w:rPr>
          <w:i/>
          <w:sz w:val="28"/>
          <w:szCs w:val="28"/>
        </w:rPr>
        <w:t xml:space="preserve">(Основание: </w:t>
      </w:r>
      <w:hyperlink r:id="rId265" w:history="1">
        <w:r w:rsidRPr="00434233">
          <w:rPr>
            <w:rStyle w:val="afc"/>
            <w:i/>
            <w:color w:val="auto"/>
            <w:sz w:val="28"/>
            <w:szCs w:val="28"/>
          </w:rPr>
          <w:t>п. 200</w:t>
        </w:r>
      </w:hyperlink>
      <w:r w:rsidRPr="00434233">
        <w:rPr>
          <w:i/>
          <w:sz w:val="28"/>
          <w:szCs w:val="28"/>
        </w:rPr>
        <w:t xml:space="preserve"> Инструкции № 157н)</w:t>
      </w:r>
    </w:p>
    <w:p w:rsidR="00C20146" w:rsidRPr="00434233" w:rsidRDefault="00CB2EAC">
      <w:pPr>
        <w:pStyle w:val="2"/>
        <w:rPr>
          <w:sz w:val="28"/>
          <w:szCs w:val="28"/>
        </w:rPr>
      </w:pPr>
      <w:bookmarkStart w:id="125" w:name="_ref_1-0ca738b5835e41"/>
      <w:r w:rsidRPr="00434233">
        <w:rPr>
          <w:sz w:val="28"/>
          <w:szCs w:val="28"/>
        </w:rPr>
        <w:t>Аналитический учет расчетов по оплате труда ведется по структурным подразделениям.</w:t>
      </w:r>
      <w:bookmarkEnd w:id="125"/>
      <w:r w:rsidR="00155CDE" w:rsidRPr="00434233">
        <w:rPr>
          <w:sz w:val="28"/>
          <w:szCs w:val="28"/>
        </w:rPr>
        <w:t xml:space="preserve"> </w:t>
      </w:r>
    </w:p>
    <w:p w:rsidR="00C20146" w:rsidRPr="00434233" w:rsidRDefault="00CB2EAC">
      <w:pPr>
        <w:rPr>
          <w:sz w:val="28"/>
          <w:szCs w:val="28"/>
        </w:rPr>
      </w:pPr>
      <w:r w:rsidRPr="00434233">
        <w:rPr>
          <w:i/>
          <w:sz w:val="28"/>
          <w:szCs w:val="28"/>
        </w:rPr>
        <w:t xml:space="preserve">(Основание: </w:t>
      </w:r>
      <w:hyperlink r:id="rId266" w:history="1">
        <w:r w:rsidRPr="00434233">
          <w:rPr>
            <w:rStyle w:val="afc"/>
            <w:i/>
            <w:color w:val="auto"/>
            <w:sz w:val="28"/>
            <w:szCs w:val="28"/>
          </w:rPr>
          <w:t>п. 257</w:t>
        </w:r>
      </w:hyperlink>
      <w:r w:rsidRPr="00434233">
        <w:rPr>
          <w:i/>
          <w:sz w:val="28"/>
          <w:szCs w:val="28"/>
        </w:rPr>
        <w:t xml:space="preserve"> Инструкции № 157н)</w:t>
      </w:r>
    </w:p>
    <w:p w:rsidR="00C20146" w:rsidRPr="00434233" w:rsidRDefault="00CB2EAC">
      <w:pPr>
        <w:pStyle w:val="2"/>
        <w:rPr>
          <w:sz w:val="28"/>
          <w:szCs w:val="28"/>
        </w:rPr>
      </w:pPr>
      <w:bookmarkStart w:id="126" w:name="_ref_1-c42f058077b040"/>
      <w:r w:rsidRPr="00434233">
        <w:rPr>
          <w:sz w:val="28"/>
          <w:szCs w:val="28"/>
        </w:rPr>
        <w:t xml:space="preserve">Аналитический учет расчетов по выплате стипендий ведется по </w:t>
      </w:r>
      <w:r w:rsidR="00176533" w:rsidRPr="00434233">
        <w:rPr>
          <w:sz w:val="28"/>
          <w:szCs w:val="28"/>
        </w:rPr>
        <w:t>группам</w:t>
      </w:r>
      <w:r w:rsidRPr="00434233">
        <w:rPr>
          <w:sz w:val="28"/>
          <w:szCs w:val="28"/>
        </w:rPr>
        <w:t>.</w:t>
      </w:r>
      <w:bookmarkEnd w:id="126"/>
    </w:p>
    <w:p w:rsidR="00C20146" w:rsidRPr="00434233" w:rsidRDefault="00CB2EAC">
      <w:pPr>
        <w:rPr>
          <w:sz w:val="28"/>
          <w:szCs w:val="28"/>
        </w:rPr>
      </w:pPr>
      <w:r w:rsidRPr="00434233">
        <w:rPr>
          <w:i/>
          <w:sz w:val="28"/>
          <w:szCs w:val="28"/>
        </w:rPr>
        <w:t xml:space="preserve">(Основание: </w:t>
      </w:r>
      <w:hyperlink r:id="rId267" w:history="1">
        <w:r w:rsidRPr="00434233">
          <w:rPr>
            <w:rStyle w:val="afc"/>
            <w:i/>
            <w:color w:val="auto"/>
            <w:sz w:val="28"/>
            <w:szCs w:val="28"/>
          </w:rPr>
          <w:t>п. 257</w:t>
        </w:r>
      </w:hyperlink>
      <w:r w:rsidRPr="00434233">
        <w:rPr>
          <w:i/>
          <w:sz w:val="28"/>
          <w:szCs w:val="28"/>
        </w:rPr>
        <w:t xml:space="preserve"> Инструкции № 157н)</w:t>
      </w:r>
    </w:p>
    <w:p w:rsidR="00C20146" w:rsidRPr="00434233" w:rsidRDefault="00CB2EAC">
      <w:pPr>
        <w:pStyle w:val="2"/>
        <w:rPr>
          <w:sz w:val="28"/>
          <w:szCs w:val="28"/>
        </w:rPr>
      </w:pPr>
      <w:bookmarkStart w:id="127" w:name="_ref_1-b27b52a56bf74f"/>
      <w:r w:rsidRPr="00434233">
        <w:rPr>
          <w:sz w:val="28"/>
          <w:szCs w:val="28"/>
        </w:rPr>
        <w:t>Аналитический учет расчетов по выплате пенсий, пособий, иных социальных выплат ведется по категориям получателей.</w:t>
      </w:r>
      <w:bookmarkEnd w:id="127"/>
    </w:p>
    <w:p w:rsidR="00C20146" w:rsidRPr="00434233" w:rsidRDefault="00CB2EAC">
      <w:pPr>
        <w:rPr>
          <w:sz w:val="28"/>
          <w:szCs w:val="28"/>
        </w:rPr>
      </w:pPr>
      <w:r w:rsidRPr="00434233">
        <w:rPr>
          <w:i/>
          <w:sz w:val="28"/>
          <w:szCs w:val="28"/>
        </w:rPr>
        <w:t xml:space="preserve">(Основание: </w:t>
      </w:r>
      <w:hyperlink r:id="rId268" w:history="1">
        <w:r w:rsidRPr="00434233">
          <w:rPr>
            <w:rStyle w:val="afc"/>
            <w:i/>
            <w:color w:val="auto"/>
            <w:sz w:val="28"/>
            <w:szCs w:val="28"/>
          </w:rPr>
          <w:t>п. 257</w:t>
        </w:r>
      </w:hyperlink>
      <w:r w:rsidRPr="00434233">
        <w:rPr>
          <w:i/>
          <w:sz w:val="28"/>
          <w:szCs w:val="28"/>
        </w:rPr>
        <w:t xml:space="preserve"> Инструкции № 157н)</w:t>
      </w:r>
    </w:p>
    <w:p w:rsidR="00C20146" w:rsidRPr="00434233" w:rsidRDefault="00CB2EAC">
      <w:pPr>
        <w:pStyle w:val="2"/>
        <w:rPr>
          <w:sz w:val="28"/>
          <w:szCs w:val="28"/>
        </w:rPr>
      </w:pPr>
      <w:bookmarkStart w:id="128" w:name="_ref_1-58646ddda2a743"/>
      <w:r w:rsidRPr="00434233">
        <w:rPr>
          <w:sz w:val="28"/>
          <w:szCs w:val="28"/>
        </w:rPr>
        <w:t>Сверка персонифицированных данных управленческого учета с показателями балансовых счетов осуществляется</w:t>
      </w:r>
      <w:r w:rsidR="00155CDE" w:rsidRPr="00434233">
        <w:rPr>
          <w:sz w:val="28"/>
          <w:szCs w:val="28"/>
        </w:rPr>
        <w:t xml:space="preserve"> </w:t>
      </w:r>
      <w:r w:rsidR="00155CDE" w:rsidRPr="00434233">
        <w:rPr>
          <w:i/>
          <w:sz w:val="28"/>
          <w:szCs w:val="28"/>
        </w:rPr>
        <w:t>на отчетную дату.</w:t>
      </w:r>
      <w:r w:rsidRPr="00434233">
        <w:rPr>
          <w:sz w:val="28"/>
          <w:szCs w:val="28"/>
        </w:rPr>
        <w:t xml:space="preserve"> (периодичность сверки по каждому виду расчетов, учитываемому по группам).</w:t>
      </w:r>
      <w:bookmarkEnd w:id="128"/>
      <w:r w:rsidR="00155CDE" w:rsidRPr="00434233">
        <w:rPr>
          <w:sz w:val="28"/>
          <w:szCs w:val="28"/>
        </w:rPr>
        <w:t xml:space="preserve"> </w:t>
      </w:r>
    </w:p>
    <w:p w:rsidR="00C20146" w:rsidRPr="00434233" w:rsidRDefault="00CB2EAC">
      <w:pPr>
        <w:rPr>
          <w:sz w:val="28"/>
          <w:szCs w:val="28"/>
        </w:rPr>
      </w:pPr>
      <w:r w:rsidRPr="00434233">
        <w:rPr>
          <w:i/>
          <w:sz w:val="28"/>
          <w:szCs w:val="28"/>
        </w:rPr>
        <w:t xml:space="preserve">(Основание: </w:t>
      </w:r>
      <w:hyperlink r:id="rId269" w:history="1">
        <w:r w:rsidRPr="00434233">
          <w:rPr>
            <w:rStyle w:val="afc"/>
            <w:i/>
            <w:color w:val="auto"/>
            <w:sz w:val="28"/>
            <w:szCs w:val="28"/>
          </w:rPr>
          <w:t>п. п. 200</w:t>
        </w:r>
      </w:hyperlink>
      <w:r w:rsidRPr="00434233">
        <w:rPr>
          <w:i/>
          <w:sz w:val="28"/>
          <w:szCs w:val="28"/>
        </w:rPr>
        <w:t xml:space="preserve">, </w:t>
      </w:r>
      <w:hyperlink r:id="rId270" w:history="1">
        <w:r w:rsidRPr="00434233">
          <w:rPr>
            <w:rStyle w:val="afc"/>
            <w:i/>
            <w:color w:val="auto"/>
            <w:sz w:val="28"/>
            <w:szCs w:val="28"/>
          </w:rPr>
          <w:t>257</w:t>
        </w:r>
      </w:hyperlink>
      <w:r w:rsidRPr="00434233">
        <w:rPr>
          <w:i/>
          <w:sz w:val="28"/>
          <w:szCs w:val="28"/>
        </w:rPr>
        <w:t xml:space="preserve"> Инструкции № 157н)</w:t>
      </w:r>
    </w:p>
    <w:p w:rsidR="00C20146" w:rsidRPr="00434233" w:rsidRDefault="00CB2EAC">
      <w:pPr>
        <w:pStyle w:val="2"/>
        <w:rPr>
          <w:sz w:val="28"/>
          <w:szCs w:val="28"/>
        </w:rPr>
      </w:pPr>
      <w:bookmarkStart w:id="129" w:name="_ref_1-f4c21c54de794e"/>
      <w:r w:rsidRPr="00434233">
        <w:rPr>
          <w:sz w:val="28"/>
          <w:szCs w:val="28"/>
        </w:rPr>
        <w:t>В Табеле учета использования рабочего времени (</w:t>
      </w:r>
      <w:hyperlink r:id="rId271" w:history="1">
        <w:r w:rsidRPr="00434233">
          <w:rPr>
            <w:rStyle w:val="afc"/>
            <w:color w:val="auto"/>
            <w:sz w:val="28"/>
            <w:szCs w:val="28"/>
          </w:rPr>
          <w:t>ф. 0504421</w:t>
        </w:r>
      </w:hyperlink>
      <w:r w:rsidRPr="00434233">
        <w:rPr>
          <w:sz w:val="28"/>
          <w:szCs w:val="28"/>
        </w:rPr>
        <w:t>) отражаются фактические затраты рабочего времени.</w:t>
      </w:r>
      <w:bookmarkEnd w:id="129"/>
    </w:p>
    <w:p w:rsidR="00C20146" w:rsidRPr="00434233" w:rsidRDefault="00CB2EAC">
      <w:pPr>
        <w:rPr>
          <w:sz w:val="28"/>
          <w:szCs w:val="28"/>
        </w:rPr>
      </w:pPr>
      <w:r w:rsidRPr="00434233">
        <w:rPr>
          <w:i/>
          <w:sz w:val="28"/>
          <w:szCs w:val="28"/>
        </w:rPr>
        <w:t xml:space="preserve">(Основание: Методические </w:t>
      </w:r>
      <w:hyperlink r:id="rId272" w:history="1">
        <w:r w:rsidRPr="00434233">
          <w:rPr>
            <w:rStyle w:val="afc"/>
            <w:i/>
            <w:color w:val="auto"/>
            <w:sz w:val="28"/>
            <w:szCs w:val="28"/>
          </w:rPr>
          <w:t>указания</w:t>
        </w:r>
      </w:hyperlink>
      <w:r w:rsidRPr="00434233">
        <w:rPr>
          <w:i/>
          <w:sz w:val="28"/>
          <w:szCs w:val="28"/>
        </w:rPr>
        <w:t xml:space="preserve"> № 52н)</w:t>
      </w:r>
    </w:p>
    <w:p w:rsidR="00C20146" w:rsidRPr="00434233" w:rsidRDefault="00CB2EAC">
      <w:pPr>
        <w:pStyle w:val="2"/>
        <w:rPr>
          <w:sz w:val="28"/>
          <w:szCs w:val="28"/>
        </w:rPr>
      </w:pPr>
      <w:bookmarkStart w:id="130" w:name="_ref_1-5da98327652146"/>
      <w:r w:rsidRPr="00434233">
        <w:rPr>
          <w:sz w:val="28"/>
          <w:szCs w:val="28"/>
        </w:rPr>
        <w:lastRenderedPageBreak/>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w:t>
      </w:r>
      <w:r w:rsidR="009221A1" w:rsidRPr="00434233">
        <w:rPr>
          <w:sz w:val="28"/>
          <w:szCs w:val="28"/>
        </w:rPr>
        <w:t>«</w:t>
      </w:r>
      <w:r w:rsidRPr="00434233">
        <w:rPr>
          <w:sz w:val="28"/>
          <w:szCs w:val="28"/>
        </w:rPr>
        <w:t>Операции со связанными сторонами</w:t>
      </w:r>
      <w:r w:rsidR="009221A1" w:rsidRPr="00434233">
        <w:rPr>
          <w:sz w:val="28"/>
          <w:szCs w:val="28"/>
        </w:rPr>
        <w:t>»</w:t>
      </w:r>
      <w:r w:rsidRPr="00434233">
        <w:rPr>
          <w:sz w:val="28"/>
          <w:szCs w:val="28"/>
        </w:rPr>
        <w:t>.</w:t>
      </w:r>
      <w:bookmarkEnd w:id="130"/>
    </w:p>
    <w:p w:rsidR="00C20146" w:rsidRPr="00434233" w:rsidRDefault="00CB2EAC">
      <w:pPr>
        <w:rPr>
          <w:sz w:val="28"/>
          <w:szCs w:val="28"/>
        </w:rPr>
      </w:pPr>
      <w:r w:rsidRPr="00434233">
        <w:rPr>
          <w:i/>
          <w:sz w:val="28"/>
          <w:szCs w:val="28"/>
        </w:rPr>
        <w:t xml:space="preserve">(Основание: </w:t>
      </w:r>
      <w:hyperlink r:id="rId273"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274" w:history="1">
        <w:r w:rsidRPr="00434233">
          <w:rPr>
            <w:rStyle w:val="afc"/>
            <w:i/>
            <w:color w:val="auto"/>
            <w:sz w:val="28"/>
            <w:szCs w:val="28"/>
          </w:rPr>
          <w:t>п. п. 10</w:t>
        </w:r>
      </w:hyperlink>
      <w:r w:rsidRPr="00434233">
        <w:rPr>
          <w:i/>
          <w:sz w:val="28"/>
          <w:szCs w:val="28"/>
        </w:rPr>
        <w:t xml:space="preserve">, </w:t>
      </w:r>
      <w:hyperlink r:id="rId275" w:history="1">
        <w:r w:rsidRPr="00434233">
          <w:rPr>
            <w:rStyle w:val="afc"/>
            <w:i/>
            <w:color w:val="auto"/>
            <w:sz w:val="28"/>
            <w:szCs w:val="28"/>
          </w:rPr>
          <w:t>11</w:t>
        </w:r>
      </w:hyperlink>
      <w:r w:rsidRPr="00434233">
        <w:rPr>
          <w:i/>
          <w:sz w:val="28"/>
          <w:szCs w:val="28"/>
        </w:rPr>
        <w:t xml:space="preserve"> СГС </w:t>
      </w:r>
      <w:r w:rsidR="009221A1" w:rsidRPr="00434233">
        <w:rPr>
          <w:i/>
          <w:sz w:val="28"/>
          <w:szCs w:val="28"/>
        </w:rPr>
        <w:t>«</w:t>
      </w:r>
      <w:r w:rsidRPr="00434233">
        <w:rPr>
          <w:i/>
          <w:sz w:val="28"/>
          <w:szCs w:val="28"/>
        </w:rPr>
        <w:t>Информация о связанных сторонах</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31" w:name="_ref_1-1d3797c7af0540"/>
      <w:r w:rsidRPr="00434233">
        <w:rPr>
          <w:sz w:val="28"/>
          <w:szCs w:val="28"/>
        </w:rPr>
        <w:t>По не исполненной в срок и не соответствующей критериям признания актива дебиторской задолженности создается резерв.</w:t>
      </w:r>
      <w:bookmarkEnd w:id="131"/>
    </w:p>
    <w:p w:rsidR="00C20146" w:rsidRPr="00434233" w:rsidRDefault="00CB2EAC">
      <w:pPr>
        <w:rPr>
          <w:sz w:val="28"/>
          <w:szCs w:val="28"/>
        </w:rPr>
      </w:pPr>
      <w:r w:rsidRPr="00434233">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20146" w:rsidRPr="00434233" w:rsidRDefault="00CB2EAC">
      <w:pPr>
        <w:rPr>
          <w:sz w:val="28"/>
          <w:szCs w:val="28"/>
        </w:rPr>
      </w:pPr>
      <w:r w:rsidRPr="00434233">
        <w:rPr>
          <w:i/>
          <w:sz w:val="28"/>
          <w:szCs w:val="28"/>
        </w:rPr>
        <w:t xml:space="preserve">(Основание: </w:t>
      </w:r>
      <w:hyperlink r:id="rId276" w:history="1">
        <w:r w:rsidRPr="00434233">
          <w:rPr>
            <w:rStyle w:val="afc"/>
            <w:i/>
            <w:color w:val="auto"/>
            <w:sz w:val="28"/>
            <w:szCs w:val="28"/>
          </w:rPr>
          <w:t>п. 11</w:t>
        </w:r>
      </w:hyperlink>
      <w:r w:rsidRPr="00434233">
        <w:rPr>
          <w:i/>
          <w:sz w:val="28"/>
          <w:szCs w:val="28"/>
        </w:rPr>
        <w:t xml:space="preserve"> СГС </w:t>
      </w:r>
      <w:r w:rsidR="009221A1" w:rsidRPr="00434233">
        <w:rPr>
          <w:i/>
          <w:sz w:val="28"/>
          <w:szCs w:val="28"/>
        </w:rPr>
        <w:t>«</w:t>
      </w:r>
      <w:r w:rsidRPr="00434233">
        <w:rPr>
          <w:i/>
          <w:sz w:val="28"/>
          <w:szCs w:val="28"/>
        </w:rPr>
        <w:t>Доходы</w:t>
      </w:r>
      <w:r w:rsidR="009221A1" w:rsidRPr="00434233">
        <w:rPr>
          <w:i/>
          <w:sz w:val="28"/>
          <w:szCs w:val="28"/>
        </w:rPr>
        <w:t>»</w:t>
      </w:r>
      <w:r w:rsidRPr="00434233">
        <w:rPr>
          <w:i/>
          <w:sz w:val="28"/>
          <w:szCs w:val="28"/>
        </w:rPr>
        <w:t xml:space="preserve">, </w:t>
      </w:r>
      <w:hyperlink r:id="rId277"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32" w:name="_ref_1-61b634ba8fc149"/>
      <w:r w:rsidRPr="00434233">
        <w:rPr>
          <w:sz w:val="28"/>
          <w:szCs w:val="28"/>
        </w:rPr>
        <w:t>Резерв по сомнительной задолженности формируется (корректируется) один раз в год - на конец отчетного года.</w:t>
      </w:r>
      <w:bookmarkEnd w:id="132"/>
    </w:p>
    <w:p w:rsidR="00C20146" w:rsidRPr="00434233" w:rsidRDefault="00CB2EAC">
      <w:pPr>
        <w:pStyle w:val="2"/>
        <w:rPr>
          <w:sz w:val="28"/>
          <w:szCs w:val="28"/>
        </w:rPr>
      </w:pPr>
      <w:bookmarkStart w:id="133" w:name="_ref_1-c0900f4cd9e04b"/>
      <w:r w:rsidRPr="00434233">
        <w:rPr>
          <w:sz w:val="28"/>
          <w:szCs w:val="28"/>
        </w:rPr>
        <w:t>Создание резерва по сомнительной задолженности отражается путем уменьшения величины такой задолженности и относится на счет 0 401 10 173.</w:t>
      </w:r>
      <w:bookmarkEnd w:id="133"/>
    </w:p>
    <w:p w:rsidR="00C20146" w:rsidRPr="00434233" w:rsidRDefault="00CB2EAC">
      <w:pPr>
        <w:rPr>
          <w:sz w:val="28"/>
          <w:szCs w:val="28"/>
        </w:rPr>
      </w:pPr>
      <w:r w:rsidRPr="00434233">
        <w:rPr>
          <w:i/>
          <w:sz w:val="28"/>
          <w:szCs w:val="28"/>
        </w:rPr>
        <w:t xml:space="preserve">(Основание: </w:t>
      </w:r>
      <w:hyperlink r:id="rId278" w:history="1">
        <w:r w:rsidRPr="00434233">
          <w:rPr>
            <w:rStyle w:val="afc"/>
            <w:i/>
            <w:color w:val="auto"/>
            <w:sz w:val="28"/>
            <w:szCs w:val="28"/>
          </w:rPr>
          <w:t>п. 11</w:t>
        </w:r>
      </w:hyperlink>
      <w:r w:rsidRPr="00434233">
        <w:rPr>
          <w:i/>
          <w:sz w:val="28"/>
          <w:szCs w:val="28"/>
        </w:rPr>
        <w:t xml:space="preserve"> СГС </w:t>
      </w:r>
      <w:r w:rsidR="009221A1" w:rsidRPr="00434233">
        <w:rPr>
          <w:i/>
          <w:sz w:val="28"/>
          <w:szCs w:val="28"/>
        </w:rPr>
        <w:t>«</w:t>
      </w:r>
      <w:r w:rsidRPr="00434233">
        <w:rPr>
          <w:i/>
          <w:sz w:val="28"/>
          <w:szCs w:val="28"/>
        </w:rPr>
        <w:t>Доходы</w:t>
      </w:r>
      <w:r w:rsidR="009221A1" w:rsidRPr="00434233">
        <w:rPr>
          <w:i/>
          <w:sz w:val="28"/>
          <w:szCs w:val="28"/>
        </w:rPr>
        <w:t>»</w:t>
      </w:r>
      <w:r w:rsidRPr="00434233">
        <w:rPr>
          <w:i/>
          <w:sz w:val="28"/>
          <w:szCs w:val="28"/>
        </w:rPr>
        <w:t xml:space="preserve">, </w:t>
      </w:r>
      <w:hyperlink r:id="rId279" w:history="1">
        <w:r w:rsidRPr="00434233">
          <w:rPr>
            <w:rStyle w:val="afc"/>
            <w:i/>
            <w:color w:val="auto"/>
            <w:sz w:val="28"/>
            <w:szCs w:val="28"/>
          </w:rPr>
          <w:t>Письмо</w:t>
        </w:r>
      </w:hyperlink>
      <w:r w:rsidRPr="00434233">
        <w:rPr>
          <w:i/>
          <w:sz w:val="28"/>
          <w:szCs w:val="28"/>
        </w:rPr>
        <w:t xml:space="preserve"> Минфина России от 26.04.2019 № 02-07-10/31169)</w:t>
      </w:r>
    </w:p>
    <w:p w:rsidR="00C20146" w:rsidRPr="00434233" w:rsidRDefault="00CB2EAC">
      <w:pPr>
        <w:pStyle w:val="2"/>
        <w:rPr>
          <w:sz w:val="28"/>
          <w:szCs w:val="28"/>
        </w:rPr>
      </w:pPr>
      <w:bookmarkStart w:id="134" w:name="_ref_1-21bb7eea61f94f"/>
      <w:r w:rsidRPr="00434233">
        <w:rPr>
          <w:sz w:val="28"/>
          <w:szCs w:val="28"/>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w:t>
      </w:r>
      <w:r w:rsidR="001D0E41" w:rsidRPr="00434233">
        <w:rPr>
          <w:sz w:val="28"/>
          <w:szCs w:val="28"/>
        </w:rPr>
        <w:t>ческого кода для учета резерва).</w:t>
      </w:r>
      <w:r w:rsidRPr="00434233">
        <w:rPr>
          <w:i/>
          <w:sz w:val="28"/>
          <w:szCs w:val="28"/>
        </w:rPr>
        <w:t xml:space="preserve"> </w:t>
      </w:r>
      <w:r w:rsidR="009221A1" w:rsidRPr="00434233">
        <w:rPr>
          <w:sz w:val="28"/>
          <w:szCs w:val="28"/>
        </w:rPr>
        <w:t>«</w:t>
      </w:r>
      <w:r w:rsidRPr="00434233">
        <w:rPr>
          <w:sz w:val="28"/>
          <w:szCs w:val="28"/>
        </w:rPr>
        <w:t>Резерв по сомнительной задолженности</w:t>
      </w:r>
      <w:r w:rsidR="009221A1" w:rsidRPr="00434233">
        <w:rPr>
          <w:sz w:val="28"/>
          <w:szCs w:val="28"/>
        </w:rPr>
        <w:t>»</w:t>
      </w:r>
      <w:r w:rsidRPr="00434233">
        <w:rPr>
          <w:sz w:val="28"/>
          <w:szCs w:val="28"/>
        </w:rPr>
        <w:t>.</w:t>
      </w:r>
      <w:bookmarkEnd w:id="134"/>
    </w:p>
    <w:p w:rsidR="00C20146" w:rsidRPr="00434233" w:rsidRDefault="00CB2EAC">
      <w:pPr>
        <w:rPr>
          <w:sz w:val="28"/>
          <w:szCs w:val="28"/>
        </w:rPr>
      </w:pPr>
      <w:r w:rsidRPr="00434233">
        <w:rPr>
          <w:i/>
          <w:sz w:val="28"/>
          <w:szCs w:val="28"/>
        </w:rPr>
        <w:t xml:space="preserve">(Основание: </w:t>
      </w:r>
      <w:hyperlink r:id="rId280"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1"/>
        <w:rPr>
          <w:sz w:val="28"/>
        </w:rPr>
      </w:pPr>
      <w:bookmarkStart w:id="135" w:name="_ref_1-f8de209f15c34c"/>
      <w:r w:rsidRPr="00434233">
        <w:rPr>
          <w:sz w:val="28"/>
        </w:rPr>
        <w:t>Финансовый результат</w:t>
      </w:r>
      <w:bookmarkEnd w:id="135"/>
    </w:p>
    <w:p w:rsidR="00C20146" w:rsidRPr="00434233" w:rsidRDefault="00CB2EAC">
      <w:pPr>
        <w:pStyle w:val="2"/>
        <w:rPr>
          <w:sz w:val="28"/>
          <w:szCs w:val="28"/>
        </w:rPr>
      </w:pPr>
      <w:bookmarkStart w:id="136" w:name="_ref_1-4c671d0474494a"/>
      <w:r w:rsidRPr="00434233">
        <w:rPr>
          <w:sz w:val="28"/>
          <w:szCs w:val="28"/>
        </w:rPr>
        <w:t>Как расходы будущих периодов учитываются расходы на:</w:t>
      </w:r>
      <w:bookmarkEnd w:id="136"/>
    </w:p>
    <w:p w:rsidR="00C20146" w:rsidRPr="00434233" w:rsidRDefault="00CB2EAC">
      <w:pPr>
        <w:pStyle w:val="ab"/>
        <w:numPr>
          <w:ilvl w:val="1"/>
          <w:numId w:val="18"/>
        </w:numPr>
        <w:spacing w:after="0"/>
        <w:ind w:left="964"/>
        <w:jc w:val="both"/>
        <w:rPr>
          <w:sz w:val="28"/>
          <w:szCs w:val="28"/>
        </w:rPr>
      </w:pPr>
      <w:r w:rsidRPr="00434233">
        <w:rPr>
          <w:sz w:val="28"/>
          <w:szCs w:val="28"/>
        </w:rPr>
        <w:t>страхование имущества, гражданской ответственности;</w:t>
      </w:r>
      <w:r w:rsidR="00AF1459" w:rsidRPr="00434233">
        <w:rPr>
          <w:sz w:val="28"/>
          <w:szCs w:val="28"/>
        </w:rPr>
        <w:t xml:space="preserve"> </w:t>
      </w:r>
    </w:p>
    <w:p w:rsidR="00C20146" w:rsidRPr="00434233" w:rsidRDefault="00CB2EAC">
      <w:pPr>
        <w:pStyle w:val="ab"/>
        <w:numPr>
          <w:ilvl w:val="1"/>
          <w:numId w:val="18"/>
        </w:numPr>
        <w:spacing w:after="0"/>
        <w:ind w:left="964"/>
        <w:jc w:val="both"/>
        <w:rPr>
          <w:sz w:val="28"/>
          <w:szCs w:val="28"/>
        </w:rPr>
      </w:pPr>
      <w:r w:rsidRPr="00434233">
        <w:rPr>
          <w:sz w:val="28"/>
          <w:szCs w:val="28"/>
        </w:rPr>
        <w:t>выплату отпускных за неотработанные дни отпуска.</w:t>
      </w:r>
      <w:r w:rsidR="00AF1459" w:rsidRPr="00434233">
        <w:rPr>
          <w:sz w:val="28"/>
          <w:szCs w:val="28"/>
        </w:rPr>
        <w:t xml:space="preserve">    </w:t>
      </w:r>
    </w:p>
    <w:p w:rsidR="00C20146" w:rsidRPr="00434233" w:rsidRDefault="00CB2EAC">
      <w:pPr>
        <w:rPr>
          <w:sz w:val="28"/>
          <w:szCs w:val="28"/>
        </w:rPr>
      </w:pPr>
      <w:r w:rsidRPr="00434233">
        <w:rPr>
          <w:i/>
          <w:sz w:val="28"/>
          <w:szCs w:val="28"/>
        </w:rPr>
        <w:t xml:space="preserve">(Основание: </w:t>
      </w:r>
      <w:hyperlink r:id="rId281" w:history="1">
        <w:r w:rsidRPr="00434233">
          <w:rPr>
            <w:rStyle w:val="afc"/>
            <w:i/>
            <w:color w:val="auto"/>
            <w:sz w:val="28"/>
            <w:szCs w:val="28"/>
          </w:rPr>
          <w:t>п. 302</w:t>
        </w:r>
      </w:hyperlink>
      <w:r w:rsidRPr="00434233">
        <w:rPr>
          <w:i/>
          <w:sz w:val="28"/>
          <w:szCs w:val="28"/>
        </w:rPr>
        <w:t xml:space="preserve"> Инструкции № 157н)</w:t>
      </w:r>
    </w:p>
    <w:p w:rsidR="00C20146" w:rsidRPr="00434233" w:rsidRDefault="00CB2EAC">
      <w:pPr>
        <w:pStyle w:val="2"/>
        <w:rPr>
          <w:sz w:val="28"/>
          <w:szCs w:val="28"/>
        </w:rPr>
      </w:pPr>
      <w:bookmarkStart w:id="137" w:name="_ref_1-7b766f6e05004a"/>
      <w:r w:rsidRPr="00434233">
        <w:rPr>
          <w:sz w:val="28"/>
          <w:szCs w:val="28"/>
        </w:rP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37"/>
    </w:p>
    <w:p w:rsidR="00C20146" w:rsidRPr="00434233" w:rsidRDefault="00CB2EAC">
      <w:pPr>
        <w:rPr>
          <w:sz w:val="28"/>
          <w:szCs w:val="28"/>
        </w:rPr>
      </w:pPr>
      <w:r w:rsidRPr="00434233">
        <w:rPr>
          <w:i/>
          <w:sz w:val="28"/>
          <w:szCs w:val="28"/>
        </w:rPr>
        <w:lastRenderedPageBreak/>
        <w:t xml:space="preserve">(Основание: </w:t>
      </w:r>
      <w:hyperlink r:id="rId282" w:history="1">
        <w:r w:rsidRPr="00434233">
          <w:rPr>
            <w:rStyle w:val="afc"/>
            <w:i/>
            <w:color w:val="auto"/>
            <w:sz w:val="28"/>
            <w:szCs w:val="28"/>
          </w:rPr>
          <w:t>п. 302</w:t>
        </w:r>
      </w:hyperlink>
      <w:r w:rsidRPr="00434233">
        <w:rPr>
          <w:i/>
          <w:sz w:val="28"/>
          <w:szCs w:val="28"/>
        </w:rPr>
        <w:t xml:space="preserve"> Инструкции № 157н)</w:t>
      </w:r>
    </w:p>
    <w:p w:rsidR="00C20146" w:rsidRPr="00434233" w:rsidRDefault="00CB2EAC">
      <w:pPr>
        <w:pStyle w:val="2"/>
        <w:rPr>
          <w:sz w:val="28"/>
          <w:szCs w:val="28"/>
        </w:rPr>
      </w:pPr>
      <w:bookmarkStart w:id="138" w:name="_ref_1-9acfb7b8eb8b4a"/>
      <w:r w:rsidRPr="00434233">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38"/>
    </w:p>
    <w:p w:rsidR="00C20146" w:rsidRPr="00434233" w:rsidRDefault="00CB2EAC">
      <w:pPr>
        <w:rPr>
          <w:sz w:val="28"/>
          <w:szCs w:val="28"/>
        </w:rPr>
      </w:pPr>
      <w:r w:rsidRPr="00434233">
        <w:rPr>
          <w:i/>
          <w:sz w:val="28"/>
          <w:szCs w:val="28"/>
        </w:rPr>
        <w:t xml:space="preserve">(Основание: </w:t>
      </w:r>
      <w:hyperlink r:id="rId283" w:history="1">
        <w:r w:rsidRPr="00434233">
          <w:rPr>
            <w:rStyle w:val="afc"/>
            <w:i/>
            <w:color w:val="auto"/>
            <w:sz w:val="28"/>
            <w:szCs w:val="28"/>
          </w:rPr>
          <w:t>п. 302</w:t>
        </w:r>
      </w:hyperlink>
      <w:r w:rsidRPr="00434233">
        <w:rPr>
          <w:i/>
          <w:sz w:val="28"/>
          <w:szCs w:val="28"/>
        </w:rPr>
        <w:t xml:space="preserve"> Инструкции № 157н)</w:t>
      </w:r>
    </w:p>
    <w:p w:rsidR="00C20146" w:rsidRPr="00434233" w:rsidRDefault="00CB2EAC">
      <w:pPr>
        <w:pStyle w:val="2"/>
        <w:rPr>
          <w:sz w:val="28"/>
          <w:szCs w:val="28"/>
        </w:rPr>
      </w:pPr>
      <w:bookmarkStart w:id="139" w:name="_ref_1-70b7b8c0814e49"/>
      <w:r w:rsidRPr="00434233">
        <w:rPr>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39"/>
    </w:p>
    <w:p w:rsidR="00C20146" w:rsidRPr="00434233" w:rsidRDefault="00CB2EAC">
      <w:pPr>
        <w:rPr>
          <w:sz w:val="28"/>
          <w:szCs w:val="28"/>
        </w:rPr>
      </w:pPr>
      <w:r w:rsidRPr="00434233">
        <w:rPr>
          <w:i/>
          <w:sz w:val="28"/>
          <w:szCs w:val="28"/>
        </w:rPr>
        <w:t xml:space="preserve">(Основание: </w:t>
      </w:r>
      <w:hyperlink r:id="rId284" w:history="1">
        <w:r w:rsidRPr="00434233">
          <w:rPr>
            <w:rStyle w:val="afc"/>
            <w:i/>
            <w:color w:val="auto"/>
            <w:sz w:val="28"/>
            <w:szCs w:val="28"/>
          </w:rPr>
          <w:t>п. 302.1</w:t>
        </w:r>
      </w:hyperlink>
      <w:r w:rsidRPr="00434233">
        <w:rPr>
          <w:i/>
          <w:sz w:val="28"/>
          <w:szCs w:val="28"/>
        </w:rPr>
        <w:t xml:space="preserve"> Инструкции № 157н, </w:t>
      </w:r>
      <w:hyperlink r:id="rId285" w:history="1">
        <w:r w:rsidRPr="00434233">
          <w:rPr>
            <w:rStyle w:val="afc"/>
            <w:i/>
            <w:color w:val="auto"/>
            <w:sz w:val="28"/>
            <w:szCs w:val="28"/>
          </w:rPr>
          <w:t>п. 6</w:t>
        </w:r>
      </w:hyperlink>
      <w:r w:rsidRPr="00434233">
        <w:rPr>
          <w:i/>
          <w:sz w:val="28"/>
          <w:szCs w:val="28"/>
        </w:rPr>
        <w:t xml:space="preserve"> СГС </w:t>
      </w:r>
      <w:r w:rsidR="009221A1" w:rsidRPr="00434233">
        <w:rPr>
          <w:i/>
          <w:sz w:val="28"/>
          <w:szCs w:val="28"/>
        </w:rPr>
        <w:t>«</w:t>
      </w:r>
      <w:r w:rsidRPr="00434233">
        <w:rPr>
          <w:i/>
          <w:sz w:val="28"/>
          <w:szCs w:val="28"/>
        </w:rPr>
        <w:t>Резервы</w:t>
      </w:r>
      <w:r w:rsidR="009221A1" w:rsidRPr="00434233">
        <w:rPr>
          <w:sz w:val="28"/>
          <w:szCs w:val="28"/>
        </w:rPr>
        <w:t>»</w:t>
      </w:r>
      <w:r w:rsidRPr="00434233">
        <w:rPr>
          <w:i/>
          <w:sz w:val="28"/>
          <w:szCs w:val="28"/>
        </w:rPr>
        <w:t>)</w:t>
      </w:r>
    </w:p>
    <w:p w:rsidR="00C20146" w:rsidRPr="00434233" w:rsidRDefault="00CB2EAC">
      <w:pPr>
        <w:pStyle w:val="2"/>
        <w:rPr>
          <w:sz w:val="28"/>
          <w:szCs w:val="28"/>
        </w:rPr>
      </w:pPr>
      <w:bookmarkStart w:id="140" w:name="_ref_1-571227ca99514a"/>
      <w:r w:rsidRPr="00434233">
        <w:rPr>
          <w:sz w:val="28"/>
          <w:szCs w:val="28"/>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средней заработной платы всех работников. Сумма резерва определяется по формуле, приведенной в пункте 2.5 Приложения </w:t>
      </w:r>
      <w:r w:rsidRPr="00434233">
        <w:rPr>
          <w:sz w:val="28"/>
          <w:szCs w:val="28"/>
        </w:rPr>
        <w:fldChar w:fldCharType="begin" w:fldLock="1"/>
      </w:r>
      <w:r w:rsidRPr="00434233">
        <w:rPr>
          <w:sz w:val="28"/>
          <w:szCs w:val="28"/>
        </w:rPr>
        <w:instrText xml:space="preserve"> REF _ref_1-3bdcd53da2c440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13</w:t>
      </w:r>
      <w:r w:rsidRPr="00434233">
        <w:rPr>
          <w:sz w:val="28"/>
          <w:szCs w:val="28"/>
        </w:rPr>
        <w:fldChar w:fldCharType="end"/>
      </w:r>
      <w:r w:rsidRPr="00434233">
        <w:rPr>
          <w:sz w:val="28"/>
          <w:szCs w:val="28"/>
        </w:rPr>
        <w:t xml:space="preserve"> к настоящей Учетной политике.</w:t>
      </w:r>
      <w:bookmarkEnd w:id="140"/>
    </w:p>
    <w:p w:rsidR="00C20146" w:rsidRPr="00434233" w:rsidRDefault="00CB2EAC">
      <w:pPr>
        <w:rPr>
          <w:sz w:val="28"/>
          <w:szCs w:val="28"/>
        </w:rPr>
      </w:pPr>
      <w:r w:rsidRPr="00434233">
        <w:rPr>
          <w:i/>
          <w:sz w:val="28"/>
          <w:szCs w:val="28"/>
        </w:rPr>
        <w:t xml:space="preserve">(Основание: </w:t>
      </w:r>
      <w:hyperlink r:id="rId286" w:history="1">
        <w:r w:rsidRPr="00434233">
          <w:rPr>
            <w:rStyle w:val="afc"/>
            <w:i/>
            <w:color w:val="auto"/>
            <w:sz w:val="28"/>
            <w:szCs w:val="28"/>
          </w:rPr>
          <w:t>п. 10</w:t>
        </w:r>
      </w:hyperlink>
      <w:r w:rsidRPr="00434233">
        <w:rPr>
          <w:i/>
          <w:sz w:val="28"/>
          <w:szCs w:val="28"/>
        </w:rPr>
        <w:t xml:space="preserve"> СГС </w:t>
      </w:r>
      <w:r w:rsidR="009221A1" w:rsidRPr="00434233">
        <w:rPr>
          <w:i/>
          <w:sz w:val="28"/>
          <w:szCs w:val="28"/>
        </w:rPr>
        <w:t>«</w:t>
      </w:r>
      <w:r w:rsidRPr="00434233">
        <w:rPr>
          <w:i/>
          <w:sz w:val="28"/>
          <w:szCs w:val="28"/>
        </w:rPr>
        <w:t>Выплаты персоналу</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41" w:name="_ref_1-c1a65cda3f114f"/>
      <w:r w:rsidRPr="00434233">
        <w:rPr>
          <w:sz w:val="28"/>
          <w:szCs w:val="28"/>
        </w:rPr>
        <w:t xml:space="preserve">Аналитический учет резервов предстоящих расходов ведется в Карточке учета средств и расчетов </w:t>
      </w:r>
      <w:hyperlink r:id="rId287" w:history="1">
        <w:r w:rsidRPr="00434233">
          <w:rPr>
            <w:rStyle w:val="afc"/>
            <w:color w:val="auto"/>
            <w:sz w:val="28"/>
            <w:szCs w:val="28"/>
          </w:rPr>
          <w:t>(ф. 0504051)</w:t>
        </w:r>
      </w:hyperlink>
      <w:r w:rsidRPr="00434233">
        <w:rPr>
          <w:sz w:val="28"/>
          <w:szCs w:val="28"/>
        </w:rPr>
        <w:t>.</w:t>
      </w:r>
      <w:bookmarkEnd w:id="141"/>
    </w:p>
    <w:p w:rsidR="00C20146" w:rsidRPr="00434233" w:rsidRDefault="00CB2EAC">
      <w:pPr>
        <w:rPr>
          <w:sz w:val="28"/>
          <w:szCs w:val="28"/>
        </w:rPr>
      </w:pPr>
      <w:r w:rsidRPr="00434233">
        <w:rPr>
          <w:i/>
          <w:sz w:val="28"/>
          <w:szCs w:val="28"/>
        </w:rPr>
        <w:t xml:space="preserve">(Основание: </w:t>
      </w:r>
      <w:hyperlink r:id="rId288" w:history="1">
        <w:r w:rsidRPr="00434233">
          <w:rPr>
            <w:rStyle w:val="afc"/>
            <w:i/>
            <w:color w:val="auto"/>
            <w:sz w:val="28"/>
            <w:szCs w:val="28"/>
          </w:rPr>
          <w:t>п. 302.1</w:t>
        </w:r>
      </w:hyperlink>
      <w:r w:rsidRPr="00434233">
        <w:rPr>
          <w:i/>
          <w:sz w:val="28"/>
          <w:szCs w:val="28"/>
        </w:rPr>
        <w:t xml:space="preserve"> Инструкции № 157н)</w:t>
      </w:r>
    </w:p>
    <w:p w:rsidR="00C20146" w:rsidRPr="00434233" w:rsidRDefault="00CB2EAC">
      <w:pPr>
        <w:pStyle w:val="2"/>
        <w:rPr>
          <w:sz w:val="28"/>
          <w:szCs w:val="28"/>
        </w:rPr>
      </w:pPr>
      <w:bookmarkStart w:id="142" w:name="_ref_1-4e68481be8924f"/>
      <w:r w:rsidRPr="00434233">
        <w:rPr>
          <w:sz w:val="28"/>
          <w:szCs w:val="28"/>
        </w:rPr>
        <w:t>На счете финансовых результатов прошлых отчетных периодов устанавливаются дополнительные коды по годам формирования - значения кодов и поря</w:t>
      </w:r>
      <w:r w:rsidR="001D0E41" w:rsidRPr="00434233">
        <w:rPr>
          <w:sz w:val="28"/>
          <w:szCs w:val="28"/>
        </w:rPr>
        <w:t>док их включения в номер счета</w:t>
      </w:r>
      <w:r w:rsidRPr="00434233">
        <w:rPr>
          <w:sz w:val="28"/>
          <w:szCs w:val="28"/>
        </w:rPr>
        <w:t>.</w:t>
      </w:r>
      <w:bookmarkEnd w:id="142"/>
    </w:p>
    <w:p w:rsidR="00C20146" w:rsidRPr="00434233" w:rsidRDefault="00CB2EAC">
      <w:pPr>
        <w:rPr>
          <w:sz w:val="28"/>
          <w:szCs w:val="28"/>
        </w:rPr>
      </w:pPr>
      <w:r w:rsidRPr="00434233">
        <w:rPr>
          <w:i/>
          <w:sz w:val="28"/>
          <w:szCs w:val="28"/>
        </w:rPr>
        <w:t xml:space="preserve">(Основание: </w:t>
      </w:r>
      <w:hyperlink r:id="rId289" w:history="1">
        <w:r w:rsidRPr="00434233">
          <w:rPr>
            <w:rStyle w:val="afc"/>
            <w:i/>
            <w:color w:val="auto"/>
            <w:sz w:val="28"/>
            <w:szCs w:val="28"/>
          </w:rPr>
          <w:t>п. 300</w:t>
        </w:r>
      </w:hyperlink>
      <w:r w:rsidRPr="00434233">
        <w:rPr>
          <w:i/>
          <w:sz w:val="28"/>
          <w:szCs w:val="28"/>
        </w:rPr>
        <w:t xml:space="preserve"> Инструкции № 157н)</w:t>
      </w:r>
    </w:p>
    <w:p w:rsidR="00C20146" w:rsidRPr="00434233" w:rsidRDefault="00CB2EAC">
      <w:pPr>
        <w:pStyle w:val="1"/>
        <w:rPr>
          <w:sz w:val="28"/>
        </w:rPr>
      </w:pPr>
      <w:bookmarkStart w:id="143" w:name="_ref_1-74b24bac06b84f"/>
      <w:r w:rsidRPr="00434233">
        <w:rPr>
          <w:sz w:val="28"/>
        </w:rPr>
        <w:t>Санкционирование расходов</w:t>
      </w:r>
      <w:bookmarkEnd w:id="143"/>
    </w:p>
    <w:p w:rsidR="00C20146" w:rsidRPr="00434233" w:rsidRDefault="00CB2EAC">
      <w:pPr>
        <w:pStyle w:val="2"/>
        <w:rPr>
          <w:sz w:val="28"/>
          <w:szCs w:val="28"/>
        </w:rPr>
      </w:pPr>
      <w:bookmarkStart w:id="144" w:name="_ref_1-e5c3201eeb7540"/>
      <w:r w:rsidRPr="00434233">
        <w:rPr>
          <w:sz w:val="28"/>
          <w:szCs w:val="28"/>
        </w:rPr>
        <w:t>Учет принимаемых обязательств осуществляется на основании:</w:t>
      </w:r>
      <w:bookmarkEnd w:id="144"/>
    </w:p>
    <w:p w:rsidR="00C20146" w:rsidRPr="00434233" w:rsidRDefault="00CB2EAC">
      <w:pPr>
        <w:pStyle w:val="ab"/>
        <w:numPr>
          <w:ilvl w:val="1"/>
          <w:numId w:val="19"/>
        </w:numPr>
        <w:spacing w:after="0"/>
        <w:ind w:left="964"/>
        <w:jc w:val="both"/>
        <w:rPr>
          <w:sz w:val="28"/>
          <w:szCs w:val="28"/>
        </w:rPr>
      </w:pPr>
      <w:r w:rsidRPr="00434233">
        <w:rPr>
          <w:sz w:val="28"/>
          <w:szCs w:val="28"/>
        </w:rPr>
        <w:t>извещения о проведении конкурса, аукциона, торгов, запроса котировок, запроса предложений;</w:t>
      </w:r>
    </w:p>
    <w:p w:rsidR="00C20146" w:rsidRPr="00434233" w:rsidRDefault="00CB2EAC">
      <w:pPr>
        <w:pStyle w:val="ab"/>
        <w:numPr>
          <w:ilvl w:val="1"/>
          <w:numId w:val="19"/>
        </w:numPr>
        <w:spacing w:after="0"/>
        <w:ind w:left="964"/>
        <w:jc w:val="both"/>
        <w:rPr>
          <w:sz w:val="28"/>
          <w:szCs w:val="28"/>
        </w:rPr>
      </w:pPr>
      <w:r w:rsidRPr="00434233">
        <w:rPr>
          <w:sz w:val="28"/>
          <w:szCs w:val="28"/>
        </w:rPr>
        <w:t>приглашения принять участие в определении поставщика (подрядчика, исполнителя);</w:t>
      </w:r>
    </w:p>
    <w:p w:rsidR="00C20146" w:rsidRPr="00434233" w:rsidRDefault="00CB2EAC">
      <w:pPr>
        <w:pStyle w:val="ab"/>
        <w:numPr>
          <w:ilvl w:val="1"/>
          <w:numId w:val="19"/>
        </w:numPr>
        <w:spacing w:after="0"/>
        <w:ind w:left="964"/>
        <w:jc w:val="both"/>
        <w:rPr>
          <w:sz w:val="28"/>
          <w:szCs w:val="28"/>
        </w:rPr>
      </w:pPr>
      <w:r w:rsidRPr="00434233">
        <w:rPr>
          <w:sz w:val="28"/>
          <w:szCs w:val="28"/>
        </w:rPr>
        <w:t>протокола конкурсной комиссии;</w:t>
      </w:r>
    </w:p>
    <w:p w:rsidR="00C20146" w:rsidRPr="00434233" w:rsidRDefault="00CB2EAC">
      <w:pPr>
        <w:pStyle w:val="ab"/>
        <w:numPr>
          <w:ilvl w:val="1"/>
          <w:numId w:val="19"/>
        </w:numPr>
        <w:spacing w:after="0"/>
        <w:ind w:left="964"/>
        <w:jc w:val="both"/>
        <w:rPr>
          <w:sz w:val="28"/>
          <w:szCs w:val="28"/>
        </w:rPr>
      </w:pPr>
      <w:r w:rsidRPr="00434233">
        <w:rPr>
          <w:sz w:val="28"/>
          <w:szCs w:val="28"/>
        </w:rPr>
        <w:t>бухгалтерской справки (</w:t>
      </w:r>
      <w:hyperlink r:id="rId290" w:history="1">
        <w:r w:rsidRPr="00434233">
          <w:rPr>
            <w:rStyle w:val="afc"/>
            <w:color w:val="auto"/>
            <w:sz w:val="28"/>
            <w:szCs w:val="28"/>
          </w:rPr>
          <w:t>ф. 0504833</w:t>
        </w:r>
      </w:hyperlink>
      <w:r w:rsidRPr="00434233">
        <w:rPr>
          <w:sz w:val="28"/>
          <w:szCs w:val="28"/>
        </w:rPr>
        <w:t>).</w:t>
      </w:r>
    </w:p>
    <w:p w:rsidR="00C20146" w:rsidRPr="00434233" w:rsidRDefault="00CB2EAC">
      <w:pPr>
        <w:rPr>
          <w:sz w:val="28"/>
          <w:szCs w:val="28"/>
        </w:rPr>
      </w:pPr>
      <w:r w:rsidRPr="00434233">
        <w:rPr>
          <w:i/>
          <w:sz w:val="28"/>
          <w:szCs w:val="28"/>
        </w:rPr>
        <w:t>(Основание:</w:t>
      </w:r>
      <w:r w:rsidRPr="00434233">
        <w:rPr>
          <w:sz w:val="28"/>
          <w:szCs w:val="28"/>
        </w:rPr>
        <w:t xml:space="preserve"> </w:t>
      </w:r>
      <w:hyperlink r:id="rId291" w:history="1">
        <w:r w:rsidRPr="00434233">
          <w:rPr>
            <w:rStyle w:val="afc"/>
            <w:i/>
            <w:color w:val="auto"/>
            <w:sz w:val="28"/>
            <w:szCs w:val="28"/>
          </w:rPr>
          <w:t>п. 3 ст. 219</w:t>
        </w:r>
      </w:hyperlink>
      <w:r w:rsidRPr="00434233">
        <w:rPr>
          <w:i/>
          <w:sz w:val="28"/>
          <w:szCs w:val="28"/>
        </w:rPr>
        <w:t xml:space="preserve"> БК РФ, </w:t>
      </w:r>
      <w:hyperlink r:id="rId292" w:history="1">
        <w:r w:rsidRPr="00434233">
          <w:rPr>
            <w:rStyle w:val="afc"/>
            <w:i/>
            <w:color w:val="auto"/>
            <w:sz w:val="28"/>
            <w:szCs w:val="28"/>
          </w:rPr>
          <w:t>п. 318</w:t>
        </w:r>
      </w:hyperlink>
      <w:r w:rsidRPr="00434233">
        <w:rPr>
          <w:i/>
          <w:sz w:val="28"/>
          <w:szCs w:val="28"/>
        </w:rPr>
        <w:t xml:space="preserve"> Инструкции № 157н, </w:t>
      </w:r>
      <w:hyperlink r:id="rId293"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45" w:name="_ref_1-731c7ac1727547"/>
      <w:r w:rsidRPr="00434233">
        <w:rPr>
          <w:sz w:val="28"/>
          <w:szCs w:val="28"/>
        </w:rPr>
        <w:lastRenderedPageBreak/>
        <w:t>Учет обязательств осуществляется на основании:</w:t>
      </w:r>
      <w:bookmarkEnd w:id="145"/>
      <w:r w:rsidR="00AF1459" w:rsidRPr="00434233">
        <w:rPr>
          <w:sz w:val="28"/>
          <w:szCs w:val="28"/>
        </w:rPr>
        <w:t xml:space="preserve"> </w:t>
      </w:r>
    </w:p>
    <w:p w:rsidR="008934CD" w:rsidRPr="00434233" w:rsidRDefault="00CB2EAC" w:rsidP="002868BA">
      <w:pPr>
        <w:pStyle w:val="ab"/>
        <w:numPr>
          <w:ilvl w:val="1"/>
          <w:numId w:val="20"/>
        </w:numPr>
        <w:spacing w:after="0"/>
        <w:ind w:left="964"/>
        <w:jc w:val="both"/>
        <w:rPr>
          <w:sz w:val="28"/>
          <w:szCs w:val="28"/>
        </w:rPr>
      </w:pPr>
      <w:r w:rsidRPr="00434233">
        <w:rPr>
          <w:sz w:val="28"/>
          <w:szCs w:val="28"/>
        </w:rPr>
        <w:t>распорядительного документа об утверждении штатного расписания с расчетом годового фонда оплаты труда</w:t>
      </w:r>
      <w:r w:rsidR="008934CD" w:rsidRPr="00434233">
        <w:rPr>
          <w:sz w:val="28"/>
          <w:szCs w:val="28"/>
        </w:rPr>
        <w:t xml:space="preserve"> </w:t>
      </w:r>
      <w:r w:rsidR="008934CD" w:rsidRPr="00434233">
        <w:rPr>
          <w:i/>
          <w:sz w:val="28"/>
          <w:szCs w:val="28"/>
        </w:rPr>
        <w:t>;</w:t>
      </w:r>
    </w:p>
    <w:p w:rsidR="00C20146" w:rsidRPr="00434233" w:rsidRDefault="00CB2EAC" w:rsidP="002868BA">
      <w:pPr>
        <w:pStyle w:val="ab"/>
        <w:numPr>
          <w:ilvl w:val="1"/>
          <w:numId w:val="20"/>
        </w:numPr>
        <w:spacing w:after="0"/>
        <w:ind w:left="964"/>
        <w:jc w:val="both"/>
        <w:rPr>
          <w:sz w:val="28"/>
          <w:szCs w:val="28"/>
        </w:rPr>
      </w:pPr>
      <w:r w:rsidRPr="00434233">
        <w:rPr>
          <w:sz w:val="28"/>
          <w:szCs w:val="28"/>
        </w:rPr>
        <w:t>договора (контракта) на поставку товаров, выполнение работ, оказание услуг;</w:t>
      </w:r>
    </w:p>
    <w:p w:rsidR="00C20146" w:rsidRPr="00434233" w:rsidRDefault="00CB2EAC">
      <w:pPr>
        <w:pStyle w:val="ab"/>
        <w:numPr>
          <w:ilvl w:val="1"/>
          <w:numId w:val="20"/>
        </w:numPr>
        <w:spacing w:after="0"/>
        <w:ind w:left="964"/>
        <w:jc w:val="both"/>
        <w:rPr>
          <w:sz w:val="28"/>
          <w:szCs w:val="28"/>
        </w:rPr>
      </w:pPr>
      <w:r w:rsidRPr="00434233">
        <w:rPr>
          <w:sz w:val="28"/>
          <w:szCs w:val="28"/>
        </w:rPr>
        <w:t>при отсутствии договора - акта выполненных работ (оказанных услуг), счета;</w:t>
      </w:r>
    </w:p>
    <w:p w:rsidR="00C20146" w:rsidRPr="00434233" w:rsidRDefault="00CB2EAC">
      <w:pPr>
        <w:pStyle w:val="ab"/>
        <w:numPr>
          <w:ilvl w:val="1"/>
          <w:numId w:val="20"/>
        </w:numPr>
        <w:spacing w:after="0"/>
        <w:ind w:left="964"/>
        <w:jc w:val="both"/>
        <w:rPr>
          <w:sz w:val="28"/>
          <w:szCs w:val="28"/>
        </w:rPr>
      </w:pPr>
      <w:r w:rsidRPr="00434233">
        <w:rPr>
          <w:sz w:val="28"/>
          <w:szCs w:val="28"/>
        </w:rPr>
        <w:t>исполнительного листа, судебного приказа;</w:t>
      </w:r>
    </w:p>
    <w:p w:rsidR="00C20146" w:rsidRPr="00434233" w:rsidRDefault="00CB2EAC">
      <w:pPr>
        <w:pStyle w:val="ab"/>
        <w:numPr>
          <w:ilvl w:val="1"/>
          <w:numId w:val="20"/>
        </w:numPr>
        <w:spacing w:after="0"/>
        <w:ind w:left="964"/>
        <w:jc w:val="both"/>
        <w:rPr>
          <w:sz w:val="28"/>
          <w:szCs w:val="28"/>
        </w:rPr>
      </w:pPr>
      <w:r w:rsidRPr="00434233">
        <w:rPr>
          <w:sz w:val="28"/>
          <w:szCs w:val="28"/>
        </w:rPr>
        <w:t>налоговой декларации, налогового расчета (расчета авансовых платежей), расчета по страховым взносам;</w:t>
      </w:r>
    </w:p>
    <w:p w:rsidR="00C20146" w:rsidRPr="00434233" w:rsidRDefault="00CB2EAC">
      <w:pPr>
        <w:pStyle w:val="ab"/>
        <w:numPr>
          <w:ilvl w:val="1"/>
          <w:numId w:val="20"/>
        </w:numPr>
        <w:spacing w:after="0"/>
        <w:ind w:left="964"/>
        <w:jc w:val="both"/>
        <w:rPr>
          <w:sz w:val="28"/>
          <w:szCs w:val="28"/>
        </w:rPr>
      </w:pPr>
      <w:r w:rsidRPr="00434233">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20146" w:rsidRPr="00434233" w:rsidRDefault="00CB2EAC">
      <w:pPr>
        <w:pStyle w:val="ab"/>
        <w:numPr>
          <w:ilvl w:val="1"/>
          <w:numId w:val="20"/>
        </w:numPr>
        <w:spacing w:after="0"/>
        <w:ind w:left="964"/>
        <w:jc w:val="both"/>
        <w:rPr>
          <w:sz w:val="28"/>
          <w:szCs w:val="28"/>
        </w:rPr>
      </w:pPr>
      <w:r w:rsidRPr="00434233">
        <w:rPr>
          <w:sz w:val="28"/>
          <w:szCs w:val="28"/>
        </w:rPr>
        <w:t>согласованного руководителем заявления о выдаче под отчет денежных средств или авансового отчета.</w:t>
      </w:r>
    </w:p>
    <w:p w:rsidR="00C20146" w:rsidRPr="00434233" w:rsidRDefault="008934CD">
      <w:pPr>
        <w:rPr>
          <w:sz w:val="28"/>
          <w:szCs w:val="28"/>
        </w:rPr>
      </w:pPr>
      <w:r w:rsidRPr="00434233">
        <w:rPr>
          <w:i/>
          <w:sz w:val="28"/>
          <w:szCs w:val="28"/>
        </w:rPr>
        <w:t xml:space="preserve"> </w:t>
      </w:r>
      <w:r w:rsidR="00CB2EAC" w:rsidRPr="00434233">
        <w:rPr>
          <w:i/>
          <w:sz w:val="28"/>
          <w:szCs w:val="28"/>
        </w:rPr>
        <w:t>(Основание:</w:t>
      </w:r>
      <w:r w:rsidR="00CB2EAC" w:rsidRPr="00434233">
        <w:rPr>
          <w:sz w:val="28"/>
          <w:szCs w:val="28"/>
        </w:rPr>
        <w:t xml:space="preserve"> </w:t>
      </w:r>
      <w:hyperlink r:id="rId294" w:history="1">
        <w:r w:rsidR="00CB2EAC" w:rsidRPr="00434233">
          <w:rPr>
            <w:rStyle w:val="afc"/>
            <w:i/>
            <w:color w:val="auto"/>
            <w:sz w:val="28"/>
            <w:szCs w:val="28"/>
          </w:rPr>
          <w:t>п. 3 ст. 219</w:t>
        </w:r>
      </w:hyperlink>
      <w:r w:rsidR="00CB2EAC" w:rsidRPr="00434233">
        <w:rPr>
          <w:i/>
          <w:sz w:val="28"/>
          <w:szCs w:val="28"/>
        </w:rPr>
        <w:t xml:space="preserve"> БК РФ, </w:t>
      </w:r>
      <w:hyperlink r:id="rId295" w:history="1">
        <w:r w:rsidR="00CB2EAC" w:rsidRPr="00434233">
          <w:rPr>
            <w:rStyle w:val="afc"/>
            <w:i/>
            <w:color w:val="auto"/>
            <w:sz w:val="28"/>
            <w:szCs w:val="28"/>
          </w:rPr>
          <w:t>п. 318</w:t>
        </w:r>
      </w:hyperlink>
      <w:r w:rsidR="00CB2EAC" w:rsidRPr="00434233">
        <w:rPr>
          <w:i/>
          <w:sz w:val="28"/>
          <w:szCs w:val="28"/>
        </w:rPr>
        <w:t xml:space="preserve"> Инструкции № 157н, </w:t>
      </w:r>
      <w:hyperlink r:id="rId296" w:history="1">
        <w:r w:rsidR="00CB2EAC" w:rsidRPr="00434233">
          <w:rPr>
            <w:rStyle w:val="afc"/>
            <w:i/>
            <w:color w:val="auto"/>
            <w:sz w:val="28"/>
            <w:szCs w:val="28"/>
          </w:rPr>
          <w:t>п. 9</w:t>
        </w:r>
      </w:hyperlink>
      <w:r w:rsidR="00CB2EAC" w:rsidRPr="00434233">
        <w:rPr>
          <w:i/>
          <w:sz w:val="28"/>
          <w:szCs w:val="28"/>
        </w:rPr>
        <w:t xml:space="preserve"> СГС </w:t>
      </w:r>
      <w:r w:rsidR="009221A1" w:rsidRPr="00434233">
        <w:rPr>
          <w:i/>
          <w:sz w:val="28"/>
          <w:szCs w:val="28"/>
        </w:rPr>
        <w:t>«</w:t>
      </w:r>
      <w:r w:rsidR="00CB2EAC" w:rsidRPr="00434233">
        <w:rPr>
          <w:i/>
          <w:sz w:val="28"/>
          <w:szCs w:val="28"/>
        </w:rPr>
        <w:t>Учетная политика</w:t>
      </w:r>
      <w:r w:rsidR="009221A1" w:rsidRPr="00434233">
        <w:rPr>
          <w:i/>
          <w:sz w:val="28"/>
          <w:szCs w:val="28"/>
        </w:rPr>
        <w:t>»</w:t>
      </w:r>
      <w:r w:rsidR="00CB2EAC" w:rsidRPr="00434233">
        <w:rPr>
          <w:i/>
          <w:sz w:val="28"/>
          <w:szCs w:val="28"/>
        </w:rPr>
        <w:t>)</w:t>
      </w:r>
    </w:p>
    <w:p w:rsidR="00C20146" w:rsidRPr="00434233" w:rsidRDefault="00CB2EAC">
      <w:pPr>
        <w:pStyle w:val="2"/>
        <w:rPr>
          <w:sz w:val="28"/>
          <w:szCs w:val="28"/>
        </w:rPr>
      </w:pPr>
      <w:bookmarkStart w:id="146" w:name="_ref_1-0fc9698131ea4c"/>
      <w:r w:rsidRPr="00434233">
        <w:rPr>
          <w:sz w:val="28"/>
          <w:szCs w:val="28"/>
        </w:rPr>
        <w:t>Учет денежных обязательств осуществляется на основании:</w:t>
      </w:r>
      <w:bookmarkEnd w:id="146"/>
      <w:r w:rsidR="00AF1459" w:rsidRPr="00434233">
        <w:rPr>
          <w:sz w:val="28"/>
          <w:szCs w:val="28"/>
        </w:rPr>
        <w:t xml:space="preserve"> </w:t>
      </w:r>
    </w:p>
    <w:p w:rsidR="00C20146" w:rsidRPr="00434233" w:rsidRDefault="00CB2EAC">
      <w:pPr>
        <w:pStyle w:val="ab"/>
        <w:numPr>
          <w:ilvl w:val="1"/>
          <w:numId w:val="21"/>
        </w:numPr>
        <w:spacing w:after="0"/>
        <w:ind w:left="964"/>
        <w:jc w:val="both"/>
        <w:rPr>
          <w:sz w:val="28"/>
          <w:szCs w:val="28"/>
        </w:rPr>
      </w:pPr>
      <w:r w:rsidRPr="00434233">
        <w:rPr>
          <w:sz w:val="28"/>
          <w:szCs w:val="28"/>
        </w:rPr>
        <w:t>расчетно-платежной ведомости (</w:t>
      </w:r>
      <w:hyperlink r:id="rId297" w:history="1">
        <w:r w:rsidRPr="00434233">
          <w:rPr>
            <w:rStyle w:val="afc"/>
            <w:color w:val="auto"/>
            <w:sz w:val="28"/>
            <w:szCs w:val="28"/>
          </w:rPr>
          <w:t>ф. 0504401</w:t>
        </w:r>
      </w:hyperlink>
      <w:r w:rsidRPr="00434233">
        <w:rPr>
          <w:sz w:val="28"/>
          <w:szCs w:val="28"/>
        </w:rPr>
        <w:t>);</w:t>
      </w:r>
    </w:p>
    <w:p w:rsidR="00C20146" w:rsidRPr="00434233" w:rsidRDefault="00CB2EAC">
      <w:pPr>
        <w:pStyle w:val="ab"/>
        <w:numPr>
          <w:ilvl w:val="1"/>
          <w:numId w:val="21"/>
        </w:numPr>
        <w:spacing w:after="0"/>
        <w:ind w:left="964"/>
        <w:jc w:val="both"/>
        <w:rPr>
          <w:sz w:val="28"/>
          <w:szCs w:val="28"/>
        </w:rPr>
      </w:pPr>
      <w:r w:rsidRPr="00434233">
        <w:rPr>
          <w:sz w:val="28"/>
          <w:szCs w:val="28"/>
        </w:rPr>
        <w:t>расчетной ведомости (</w:t>
      </w:r>
      <w:hyperlink r:id="rId298" w:history="1">
        <w:r w:rsidRPr="00434233">
          <w:rPr>
            <w:rStyle w:val="afc"/>
            <w:color w:val="auto"/>
            <w:sz w:val="28"/>
            <w:szCs w:val="28"/>
          </w:rPr>
          <w:t>ф. 0504402</w:t>
        </w:r>
      </w:hyperlink>
      <w:r w:rsidRPr="00434233">
        <w:rPr>
          <w:sz w:val="28"/>
          <w:szCs w:val="28"/>
        </w:rPr>
        <w:t>);</w:t>
      </w:r>
    </w:p>
    <w:p w:rsidR="00C20146" w:rsidRPr="00434233" w:rsidRDefault="00CB2EAC">
      <w:pPr>
        <w:pStyle w:val="ab"/>
        <w:numPr>
          <w:ilvl w:val="1"/>
          <w:numId w:val="21"/>
        </w:numPr>
        <w:spacing w:after="0"/>
        <w:ind w:left="964"/>
        <w:jc w:val="both"/>
        <w:rPr>
          <w:sz w:val="28"/>
          <w:szCs w:val="28"/>
        </w:rPr>
      </w:pPr>
      <w:r w:rsidRPr="00434233">
        <w:rPr>
          <w:sz w:val="28"/>
          <w:szCs w:val="28"/>
        </w:rPr>
        <w:t>записки-расчета об исчислении среднего заработка при предоставлении отпуска, увольнении и других случаях (</w:t>
      </w:r>
      <w:hyperlink r:id="rId299" w:history="1">
        <w:r w:rsidRPr="00434233">
          <w:rPr>
            <w:rStyle w:val="afc"/>
            <w:color w:val="auto"/>
            <w:sz w:val="28"/>
            <w:szCs w:val="28"/>
          </w:rPr>
          <w:t>ф. 0504425</w:t>
        </w:r>
      </w:hyperlink>
      <w:r w:rsidRPr="00434233">
        <w:rPr>
          <w:sz w:val="28"/>
          <w:szCs w:val="28"/>
        </w:rPr>
        <w:t>);</w:t>
      </w:r>
    </w:p>
    <w:p w:rsidR="00C20146" w:rsidRPr="00434233" w:rsidRDefault="00CB2EAC">
      <w:pPr>
        <w:pStyle w:val="ab"/>
        <w:numPr>
          <w:ilvl w:val="1"/>
          <w:numId w:val="21"/>
        </w:numPr>
        <w:spacing w:after="0"/>
        <w:ind w:left="964"/>
        <w:jc w:val="both"/>
        <w:rPr>
          <w:sz w:val="28"/>
          <w:szCs w:val="28"/>
        </w:rPr>
      </w:pPr>
      <w:r w:rsidRPr="00434233">
        <w:rPr>
          <w:sz w:val="28"/>
          <w:szCs w:val="28"/>
        </w:rPr>
        <w:t>бухгалтерской справки (</w:t>
      </w:r>
      <w:hyperlink r:id="rId300" w:history="1">
        <w:r w:rsidRPr="00434233">
          <w:rPr>
            <w:rStyle w:val="afc"/>
            <w:color w:val="auto"/>
            <w:sz w:val="28"/>
            <w:szCs w:val="28"/>
          </w:rPr>
          <w:t>ф. 0504833</w:t>
        </w:r>
      </w:hyperlink>
      <w:r w:rsidRPr="00434233">
        <w:rPr>
          <w:sz w:val="28"/>
          <w:szCs w:val="28"/>
        </w:rPr>
        <w:t>);</w:t>
      </w:r>
    </w:p>
    <w:p w:rsidR="00C20146" w:rsidRPr="00434233" w:rsidRDefault="00CB2EAC">
      <w:pPr>
        <w:pStyle w:val="ab"/>
        <w:numPr>
          <w:ilvl w:val="1"/>
          <w:numId w:val="21"/>
        </w:numPr>
        <w:spacing w:after="0"/>
        <w:ind w:left="964"/>
        <w:jc w:val="both"/>
        <w:rPr>
          <w:sz w:val="28"/>
          <w:szCs w:val="28"/>
        </w:rPr>
      </w:pPr>
      <w:r w:rsidRPr="00434233">
        <w:rPr>
          <w:sz w:val="28"/>
          <w:szCs w:val="28"/>
        </w:rPr>
        <w:t>акта выполненных работ;</w:t>
      </w:r>
    </w:p>
    <w:p w:rsidR="00C20146" w:rsidRPr="00434233" w:rsidRDefault="00CB2EAC">
      <w:pPr>
        <w:pStyle w:val="ab"/>
        <w:numPr>
          <w:ilvl w:val="1"/>
          <w:numId w:val="21"/>
        </w:numPr>
        <w:spacing w:after="0"/>
        <w:ind w:left="964"/>
        <w:jc w:val="both"/>
        <w:rPr>
          <w:sz w:val="28"/>
          <w:szCs w:val="28"/>
        </w:rPr>
      </w:pPr>
      <w:r w:rsidRPr="00434233">
        <w:rPr>
          <w:sz w:val="28"/>
          <w:szCs w:val="28"/>
        </w:rPr>
        <w:t>акта об оказании услуг;</w:t>
      </w:r>
    </w:p>
    <w:p w:rsidR="00C20146" w:rsidRPr="00434233" w:rsidRDefault="00CB2EAC">
      <w:pPr>
        <w:pStyle w:val="ab"/>
        <w:numPr>
          <w:ilvl w:val="1"/>
          <w:numId w:val="21"/>
        </w:numPr>
        <w:spacing w:after="0"/>
        <w:ind w:left="964"/>
        <w:jc w:val="both"/>
        <w:rPr>
          <w:sz w:val="28"/>
          <w:szCs w:val="28"/>
        </w:rPr>
      </w:pPr>
      <w:r w:rsidRPr="00434233">
        <w:rPr>
          <w:sz w:val="28"/>
          <w:szCs w:val="28"/>
        </w:rPr>
        <w:t>акта приема-передачи;</w:t>
      </w:r>
    </w:p>
    <w:p w:rsidR="00C20146" w:rsidRPr="00434233" w:rsidRDefault="00CB2EAC">
      <w:pPr>
        <w:pStyle w:val="ab"/>
        <w:numPr>
          <w:ilvl w:val="1"/>
          <w:numId w:val="21"/>
        </w:numPr>
        <w:spacing w:after="0"/>
        <w:ind w:left="964"/>
        <w:jc w:val="both"/>
        <w:rPr>
          <w:sz w:val="28"/>
          <w:szCs w:val="28"/>
        </w:rPr>
      </w:pPr>
      <w:r w:rsidRPr="00434233">
        <w:rPr>
          <w:sz w:val="28"/>
          <w:szCs w:val="28"/>
        </w:rPr>
        <w:t>договора в случае осуществления авансовых платежей в соответствии с его условиями;</w:t>
      </w:r>
    </w:p>
    <w:p w:rsidR="00C20146" w:rsidRPr="00434233" w:rsidRDefault="00CB2EAC">
      <w:pPr>
        <w:pStyle w:val="ab"/>
        <w:numPr>
          <w:ilvl w:val="1"/>
          <w:numId w:val="21"/>
        </w:numPr>
        <w:spacing w:after="0"/>
        <w:ind w:left="964"/>
        <w:jc w:val="both"/>
        <w:rPr>
          <w:sz w:val="28"/>
          <w:szCs w:val="28"/>
        </w:rPr>
      </w:pPr>
      <w:r w:rsidRPr="00434233">
        <w:rPr>
          <w:sz w:val="28"/>
          <w:szCs w:val="28"/>
        </w:rPr>
        <w:t>авансового отчета;</w:t>
      </w:r>
    </w:p>
    <w:p w:rsidR="00C20146" w:rsidRPr="00434233" w:rsidRDefault="00CB2EAC">
      <w:pPr>
        <w:pStyle w:val="ab"/>
        <w:numPr>
          <w:ilvl w:val="1"/>
          <w:numId w:val="21"/>
        </w:numPr>
        <w:spacing w:after="0"/>
        <w:ind w:left="964"/>
        <w:jc w:val="both"/>
        <w:rPr>
          <w:sz w:val="28"/>
          <w:szCs w:val="28"/>
        </w:rPr>
      </w:pPr>
      <w:r w:rsidRPr="00434233">
        <w:rPr>
          <w:sz w:val="28"/>
          <w:szCs w:val="28"/>
        </w:rPr>
        <w:t>справки-расчета;</w:t>
      </w:r>
    </w:p>
    <w:p w:rsidR="00C20146" w:rsidRPr="00434233" w:rsidRDefault="00CB2EAC">
      <w:pPr>
        <w:pStyle w:val="ab"/>
        <w:numPr>
          <w:ilvl w:val="1"/>
          <w:numId w:val="21"/>
        </w:numPr>
        <w:spacing w:after="0"/>
        <w:ind w:left="964"/>
        <w:jc w:val="both"/>
        <w:rPr>
          <w:sz w:val="28"/>
          <w:szCs w:val="28"/>
        </w:rPr>
      </w:pPr>
      <w:r w:rsidRPr="00434233">
        <w:rPr>
          <w:sz w:val="28"/>
          <w:szCs w:val="28"/>
        </w:rPr>
        <w:t>счета;</w:t>
      </w:r>
    </w:p>
    <w:p w:rsidR="00C20146" w:rsidRPr="00434233" w:rsidRDefault="00CB2EAC">
      <w:pPr>
        <w:pStyle w:val="ab"/>
        <w:numPr>
          <w:ilvl w:val="1"/>
          <w:numId w:val="21"/>
        </w:numPr>
        <w:spacing w:after="0"/>
        <w:ind w:left="964"/>
        <w:jc w:val="both"/>
        <w:rPr>
          <w:sz w:val="28"/>
          <w:szCs w:val="28"/>
        </w:rPr>
      </w:pPr>
      <w:r w:rsidRPr="00434233">
        <w:rPr>
          <w:sz w:val="28"/>
          <w:szCs w:val="28"/>
        </w:rPr>
        <w:t>счета-фактуры;</w:t>
      </w:r>
    </w:p>
    <w:p w:rsidR="00C20146" w:rsidRPr="00434233" w:rsidRDefault="00CB2EAC">
      <w:pPr>
        <w:pStyle w:val="ab"/>
        <w:numPr>
          <w:ilvl w:val="1"/>
          <w:numId w:val="21"/>
        </w:numPr>
        <w:spacing w:after="0"/>
        <w:ind w:left="964"/>
        <w:jc w:val="both"/>
        <w:rPr>
          <w:sz w:val="28"/>
          <w:szCs w:val="28"/>
        </w:rPr>
      </w:pPr>
      <w:r w:rsidRPr="00434233">
        <w:rPr>
          <w:sz w:val="28"/>
          <w:szCs w:val="28"/>
        </w:rPr>
        <w:t>товарной накладной (ТОРГ-12) (</w:t>
      </w:r>
      <w:hyperlink r:id="rId301" w:history="1">
        <w:r w:rsidRPr="00434233">
          <w:rPr>
            <w:rStyle w:val="afc"/>
            <w:color w:val="auto"/>
            <w:sz w:val="28"/>
            <w:szCs w:val="28"/>
          </w:rPr>
          <w:t>ф. 0330212</w:t>
        </w:r>
      </w:hyperlink>
      <w:r w:rsidRPr="00434233">
        <w:rPr>
          <w:sz w:val="28"/>
          <w:szCs w:val="28"/>
        </w:rPr>
        <w:t>);</w:t>
      </w:r>
    </w:p>
    <w:p w:rsidR="00C20146" w:rsidRPr="00434233" w:rsidRDefault="00CB2EAC">
      <w:pPr>
        <w:pStyle w:val="ab"/>
        <w:numPr>
          <w:ilvl w:val="1"/>
          <w:numId w:val="21"/>
        </w:numPr>
        <w:spacing w:after="0"/>
        <w:ind w:left="964"/>
        <w:jc w:val="both"/>
        <w:rPr>
          <w:sz w:val="28"/>
          <w:szCs w:val="28"/>
        </w:rPr>
      </w:pPr>
      <w:r w:rsidRPr="00434233">
        <w:rPr>
          <w:sz w:val="28"/>
          <w:szCs w:val="28"/>
        </w:rPr>
        <w:t>универсального передаточного документа;</w:t>
      </w:r>
    </w:p>
    <w:p w:rsidR="00C20146" w:rsidRPr="00434233" w:rsidRDefault="00CB2EAC">
      <w:pPr>
        <w:pStyle w:val="ab"/>
        <w:numPr>
          <w:ilvl w:val="1"/>
          <w:numId w:val="21"/>
        </w:numPr>
        <w:spacing w:after="0"/>
        <w:ind w:left="964"/>
        <w:jc w:val="both"/>
        <w:rPr>
          <w:sz w:val="28"/>
          <w:szCs w:val="28"/>
        </w:rPr>
      </w:pPr>
      <w:r w:rsidRPr="00434233">
        <w:rPr>
          <w:sz w:val="28"/>
          <w:szCs w:val="28"/>
        </w:rPr>
        <w:t>чека;</w:t>
      </w:r>
    </w:p>
    <w:p w:rsidR="00C20146" w:rsidRPr="00434233" w:rsidRDefault="00CB2EAC">
      <w:pPr>
        <w:pStyle w:val="ab"/>
        <w:numPr>
          <w:ilvl w:val="1"/>
          <w:numId w:val="21"/>
        </w:numPr>
        <w:spacing w:after="0"/>
        <w:ind w:left="964"/>
        <w:jc w:val="both"/>
        <w:rPr>
          <w:sz w:val="28"/>
          <w:szCs w:val="28"/>
        </w:rPr>
      </w:pPr>
      <w:r w:rsidRPr="00434233">
        <w:rPr>
          <w:sz w:val="28"/>
          <w:szCs w:val="28"/>
        </w:rPr>
        <w:t>квитанции;</w:t>
      </w:r>
    </w:p>
    <w:p w:rsidR="00C20146" w:rsidRPr="00434233" w:rsidRDefault="00CB2EAC">
      <w:pPr>
        <w:pStyle w:val="ab"/>
        <w:numPr>
          <w:ilvl w:val="1"/>
          <w:numId w:val="21"/>
        </w:numPr>
        <w:spacing w:after="0"/>
        <w:ind w:left="964"/>
        <w:jc w:val="both"/>
        <w:rPr>
          <w:sz w:val="28"/>
          <w:szCs w:val="28"/>
        </w:rPr>
      </w:pPr>
      <w:r w:rsidRPr="00434233">
        <w:rPr>
          <w:sz w:val="28"/>
          <w:szCs w:val="28"/>
        </w:rPr>
        <w:t>исполнительного листа, судебного приказа;</w:t>
      </w:r>
    </w:p>
    <w:p w:rsidR="00C20146" w:rsidRPr="00434233" w:rsidRDefault="00CB2EAC">
      <w:pPr>
        <w:pStyle w:val="ab"/>
        <w:numPr>
          <w:ilvl w:val="1"/>
          <w:numId w:val="21"/>
        </w:numPr>
        <w:spacing w:after="0"/>
        <w:ind w:left="964"/>
        <w:jc w:val="both"/>
        <w:rPr>
          <w:sz w:val="28"/>
          <w:szCs w:val="28"/>
        </w:rPr>
      </w:pPr>
      <w:r w:rsidRPr="00434233">
        <w:rPr>
          <w:sz w:val="28"/>
          <w:szCs w:val="28"/>
        </w:rPr>
        <w:lastRenderedPageBreak/>
        <w:t>налоговой декларации, налогового расчета (расчета авансовых платежей), расчета по страховым взносам;</w:t>
      </w:r>
    </w:p>
    <w:p w:rsidR="00C20146" w:rsidRPr="00434233" w:rsidRDefault="00CB2EAC">
      <w:pPr>
        <w:pStyle w:val="ab"/>
        <w:numPr>
          <w:ilvl w:val="1"/>
          <w:numId w:val="21"/>
        </w:numPr>
        <w:spacing w:after="0"/>
        <w:ind w:left="964"/>
        <w:jc w:val="both"/>
        <w:rPr>
          <w:sz w:val="28"/>
          <w:szCs w:val="28"/>
        </w:rPr>
      </w:pPr>
      <w:r w:rsidRPr="00434233">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20146" w:rsidRPr="00434233" w:rsidRDefault="00CB2EAC">
      <w:pPr>
        <w:pStyle w:val="ab"/>
        <w:numPr>
          <w:ilvl w:val="1"/>
          <w:numId w:val="21"/>
        </w:numPr>
        <w:spacing w:after="0"/>
        <w:ind w:left="964"/>
        <w:jc w:val="both"/>
        <w:rPr>
          <w:sz w:val="28"/>
          <w:szCs w:val="28"/>
        </w:rPr>
      </w:pPr>
      <w:r w:rsidRPr="00434233">
        <w:rPr>
          <w:sz w:val="28"/>
          <w:szCs w:val="28"/>
        </w:rPr>
        <w:t>согласованного руководителем заявления о выдаче под отчет денежных средств.</w:t>
      </w:r>
    </w:p>
    <w:p w:rsidR="00C20146" w:rsidRPr="00434233" w:rsidRDefault="00CB2EAC">
      <w:pPr>
        <w:rPr>
          <w:sz w:val="28"/>
          <w:szCs w:val="28"/>
        </w:rPr>
      </w:pPr>
      <w:r w:rsidRPr="00434233">
        <w:rPr>
          <w:i/>
          <w:sz w:val="28"/>
          <w:szCs w:val="28"/>
        </w:rPr>
        <w:t>(Основание:</w:t>
      </w:r>
      <w:r w:rsidRPr="00434233">
        <w:rPr>
          <w:sz w:val="28"/>
          <w:szCs w:val="28"/>
        </w:rPr>
        <w:t xml:space="preserve"> </w:t>
      </w:r>
      <w:hyperlink r:id="rId302" w:history="1">
        <w:r w:rsidRPr="00434233">
          <w:rPr>
            <w:rStyle w:val="afc"/>
            <w:i/>
            <w:color w:val="auto"/>
            <w:sz w:val="28"/>
            <w:szCs w:val="28"/>
          </w:rPr>
          <w:t>п. 4 ст. 219</w:t>
        </w:r>
      </w:hyperlink>
      <w:r w:rsidRPr="00434233">
        <w:rPr>
          <w:i/>
          <w:sz w:val="28"/>
          <w:szCs w:val="28"/>
        </w:rPr>
        <w:t xml:space="preserve"> БК РФ, </w:t>
      </w:r>
      <w:hyperlink r:id="rId303" w:history="1">
        <w:r w:rsidRPr="00434233">
          <w:rPr>
            <w:rStyle w:val="afc"/>
            <w:i/>
            <w:color w:val="auto"/>
            <w:sz w:val="28"/>
            <w:szCs w:val="28"/>
          </w:rPr>
          <w:t>п. 318</w:t>
        </w:r>
      </w:hyperlink>
      <w:r w:rsidRPr="00434233">
        <w:rPr>
          <w:i/>
          <w:sz w:val="28"/>
          <w:szCs w:val="28"/>
        </w:rPr>
        <w:t xml:space="preserve"> Инструкции № 157н)</w:t>
      </w:r>
    </w:p>
    <w:p w:rsidR="00C20146" w:rsidRPr="00434233" w:rsidRDefault="00CB2EAC">
      <w:pPr>
        <w:pStyle w:val="2"/>
        <w:rPr>
          <w:sz w:val="28"/>
          <w:szCs w:val="28"/>
        </w:rPr>
      </w:pPr>
      <w:bookmarkStart w:id="147" w:name="_ref_1-19b08ba7d16448"/>
      <w:r w:rsidRPr="00434233">
        <w:rPr>
          <w:sz w:val="28"/>
          <w:szCs w:val="28"/>
        </w:rPr>
        <w:t xml:space="preserve">Аналитический учет операций по счету 050400000 </w:t>
      </w:r>
      <w:r w:rsidR="009221A1" w:rsidRPr="00434233">
        <w:rPr>
          <w:sz w:val="28"/>
          <w:szCs w:val="28"/>
        </w:rPr>
        <w:t>«</w:t>
      </w:r>
      <w:r w:rsidRPr="00434233">
        <w:rPr>
          <w:sz w:val="28"/>
          <w:szCs w:val="28"/>
        </w:rPr>
        <w:t>Сметные (плановые, прогнозные) назначения</w:t>
      </w:r>
      <w:r w:rsidR="009221A1" w:rsidRPr="00434233">
        <w:rPr>
          <w:sz w:val="28"/>
          <w:szCs w:val="28"/>
        </w:rPr>
        <w:t>»</w:t>
      </w:r>
      <w:r w:rsidRPr="00434233">
        <w:rPr>
          <w:sz w:val="28"/>
          <w:szCs w:val="28"/>
        </w:rPr>
        <w:t xml:space="preserve"> ведется в Карточке учета сметных (плановых) назначений по форме, предусмотренной в Приложении № </w:t>
      </w:r>
      <w:r w:rsidRPr="00434233">
        <w:rPr>
          <w:sz w:val="28"/>
          <w:szCs w:val="28"/>
        </w:rPr>
        <w:fldChar w:fldCharType="begin" w:fldLock="1"/>
      </w:r>
      <w:r w:rsidRPr="00434233">
        <w:rPr>
          <w:sz w:val="28"/>
          <w:szCs w:val="28"/>
        </w:rPr>
        <w:instrText xml:space="preserve"> REF _ref_1-72f8f8713a4142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4</w:t>
      </w:r>
      <w:r w:rsidRPr="00434233">
        <w:rPr>
          <w:sz w:val="28"/>
          <w:szCs w:val="28"/>
        </w:rPr>
        <w:fldChar w:fldCharType="end"/>
      </w:r>
      <w:r w:rsidRPr="00434233">
        <w:rPr>
          <w:sz w:val="28"/>
          <w:szCs w:val="28"/>
        </w:rPr>
        <w:t> к Учетной политике.</w:t>
      </w:r>
      <w:bookmarkEnd w:id="147"/>
    </w:p>
    <w:p w:rsidR="00C20146" w:rsidRPr="00434233" w:rsidRDefault="00CB2EAC">
      <w:pPr>
        <w:rPr>
          <w:sz w:val="28"/>
          <w:szCs w:val="28"/>
        </w:rPr>
      </w:pPr>
      <w:r w:rsidRPr="00434233">
        <w:rPr>
          <w:i/>
          <w:sz w:val="28"/>
          <w:szCs w:val="28"/>
        </w:rPr>
        <w:t xml:space="preserve">(Основание: </w:t>
      </w:r>
      <w:hyperlink r:id="rId304" w:history="1">
        <w:r w:rsidRPr="00434233">
          <w:rPr>
            <w:rStyle w:val="afc"/>
            <w:i/>
            <w:color w:val="auto"/>
            <w:sz w:val="28"/>
            <w:szCs w:val="28"/>
          </w:rPr>
          <w:t>п. 170</w:t>
        </w:r>
      </w:hyperlink>
      <w:r w:rsidRPr="00434233">
        <w:rPr>
          <w:i/>
          <w:sz w:val="28"/>
          <w:szCs w:val="28"/>
        </w:rPr>
        <w:t xml:space="preserve"> Инструкции № 174н)</w:t>
      </w:r>
    </w:p>
    <w:p w:rsidR="00C20146" w:rsidRPr="00434233" w:rsidRDefault="00CB2EAC">
      <w:pPr>
        <w:pStyle w:val="1"/>
        <w:rPr>
          <w:sz w:val="28"/>
        </w:rPr>
      </w:pPr>
      <w:bookmarkStart w:id="148" w:name="_ref_1-cd5bee3996f042"/>
      <w:r w:rsidRPr="00434233">
        <w:rPr>
          <w:sz w:val="28"/>
        </w:rPr>
        <w:t>Обесценение активов</w:t>
      </w:r>
      <w:bookmarkEnd w:id="148"/>
    </w:p>
    <w:p w:rsidR="00C20146" w:rsidRPr="00434233" w:rsidRDefault="00CB2EAC">
      <w:pPr>
        <w:pStyle w:val="2"/>
        <w:rPr>
          <w:sz w:val="28"/>
          <w:szCs w:val="28"/>
        </w:rPr>
      </w:pPr>
      <w:bookmarkStart w:id="149" w:name="_ref_1-9e53b0f59f6746"/>
      <w:r w:rsidRPr="00434233">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49"/>
    </w:p>
    <w:p w:rsidR="00C20146" w:rsidRPr="00434233" w:rsidRDefault="00CB2EAC">
      <w:pPr>
        <w:rPr>
          <w:sz w:val="28"/>
          <w:szCs w:val="28"/>
        </w:rPr>
      </w:pPr>
      <w:r w:rsidRPr="00434233">
        <w:rPr>
          <w:i/>
          <w:sz w:val="28"/>
          <w:szCs w:val="28"/>
        </w:rPr>
        <w:t xml:space="preserve">(Основание: </w:t>
      </w:r>
      <w:hyperlink r:id="rId305"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306" w:history="1">
        <w:r w:rsidRPr="00434233">
          <w:rPr>
            <w:rStyle w:val="afc"/>
            <w:i/>
            <w:color w:val="auto"/>
            <w:sz w:val="28"/>
            <w:szCs w:val="28"/>
          </w:rPr>
          <w:t>п. п. 5</w:t>
        </w:r>
      </w:hyperlink>
      <w:r w:rsidRPr="00434233">
        <w:rPr>
          <w:i/>
          <w:sz w:val="28"/>
          <w:szCs w:val="28"/>
        </w:rPr>
        <w:t xml:space="preserve">, </w:t>
      </w:r>
      <w:hyperlink r:id="rId307" w:history="1">
        <w:r w:rsidRPr="00434233">
          <w:rPr>
            <w:rStyle w:val="afc"/>
            <w:i/>
            <w:color w:val="auto"/>
            <w:sz w:val="28"/>
            <w:szCs w:val="28"/>
          </w:rPr>
          <w:t>6</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0" w:name="_ref_1-6e81dd5844cc4d"/>
      <w:r w:rsidRPr="00434233">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8" w:history="1">
        <w:r w:rsidRPr="00434233">
          <w:rPr>
            <w:rStyle w:val="afc"/>
            <w:color w:val="auto"/>
            <w:sz w:val="28"/>
            <w:szCs w:val="28"/>
          </w:rPr>
          <w:t>(ф. 0504087)</w:t>
        </w:r>
      </w:hyperlink>
      <w:r w:rsidRPr="00434233">
        <w:rPr>
          <w:sz w:val="28"/>
          <w:szCs w:val="28"/>
        </w:rPr>
        <w:t>.</w:t>
      </w:r>
      <w:bookmarkEnd w:id="150"/>
    </w:p>
    <w:p w:rsidR="00C20146" w:rsidRPr="00434233" w:rsidRDefault="00CB2EAC">
      <w:pPr>
        <w:rPr>
          <w:sz w:val="28"/>
          <w:szCs w:val="28"/>
        </w:rPr>
      </w:pPr>
      <w:r w:rsidRPr="00434233">
        <w:rPr>
          <w:i/>
          <w:sz w:val="28"/>
          <w:szCs w:val="28"/>
        </w:rPr>
        <w:t xml:space="preserve">(Основание: </w:t>
      </w:r>
      <w:hyperlink r:id="rId309" w:history="1">
        <w:r w:rsidRPr="00434233">
          <w:rPr>
            <w:rStyle w:val="afc"/>
            <w:i/>
            <w:color w:val="auto"/>
            <w:sz w:val="28"/>
            <w:szCs w:val="28"/>
          </w:rPr>
          <w:t>п. п. 6</w:t>
        </w:r>
      </w:hyperlink>
      <w:r w:rsidRPr="00434233">
        <w:rPr>
          <w:i/>
          <w:sz w:val="28"/>
          <w:szCs w:val="28"/>
        </w:rPr>
        <w:t xml:space="preserve">, </w:t>
      </w:r>
      <w:hyperlink r:id="rId310" w:history="1">
        <w:r w:rsidRPr="00434233">
          <w:rPr>
            <w:rStyle w:val="afc"/>
            <w:i/>
            <w:color w:val="auto"/>
            <w:sz w:val="28"/>
            <w:szCs w:val="28"/>
          </w:rPr>
          <w:t>18</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1" w:name="_ref_1-e18c0ab4586a45"/>
      <w:r w:rsidRPr="00434233">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51"/>
    </w:p>
    <w:p w:rsidR="00C20146" w:rsidRPr="00434233" w:rsidRDefault="00CB2EAC">
      <w:pPr>
        <w:rPr>
          <w:sz w:val="28"/>
          <w:szCs w:val="28"/>
        </w:rPr>
      </w:pPr>
      <w:r w:rsidRPr="00434233">
        <w:rPr>
          <w:i/>
          <w:sz w:val="28"/>
          <w:szCs w:val="28"/>
        </w:rPr>
        <w:t xml:space="preserve">(Основание: </w:t>
      </w:r>
      <w:hyperlink r:id="rId311"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2" w:name="_ref_1-234e9829458a46"/>
      <w:r w:rsidRPr="00434233">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52"/>
    </w:p>
    <w:p w:rsidR="00C20146" w:rsidRPr="00434233" w:rsidRDefault="00CB2EAC">
      <w:pPr>
        <w:rPr>
          <w:sz w:val="28"/>
          <w:szCs w:val="28"/>
        </w:rPr>
      </w:pPr>
      <w:r w:rsidRPr="00434233">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C20146" w:rsidRPr="00434233" w:rsidRDefault="00CB2EAC">
      <w:pPr>
        <w:rPr>
          <w:sz w:val="28"/>
          <w:szCs w:val="28"/>
        </w:rPr>
      </w:pPr>
      <w:r w:rsidRPr="00434233">
        <w:rPr>
          <w:i/>
          <w:sz w:val="28"/>
          <w:szCs w:val="28"/>
        </w:rPr>
        <w:lastRenderedPageBreak/>
        <w:t xml:space="preserve">(Основание: </w:t>
      </w:r>
      <w:hyperlink r:id="rId312"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313" w:history="1">
        <w:r w:rsidRPr="00434233">
          <w:rPr>
            <w:rStyle w:val="afc"/>
            <w:i/>
            <w:color w:val="auto"/>
            <w:sz w:val="28"/>
            <w:szCs w:val="28"/>
          </w:rPr>
          <w:t>п. п. 10</w:t>
        </w:r>
      </w:hyperlink>
      <w:r w:rsidRPr="00434233">
        <w:rPr>
          <w:i/>
          <w:sz w:val="28"/>
          <w:szCs w:val="28"/>
        </w:rPr>
        <w:t xml:space="preserve">, </w:t>
      </w:r>
      <w:hyperlink r:id="rId314" w:history="1">
        <w:r w:rsidRPr="00434233">
          <w:rPr>
            <w:rStyle w:val="afc"/>
            <w:i/>
            <w:color w:val="auto"/>
            <w:sz w:val="28"/>
            <w:szCs w:val="28"/>
          </w:rPr>
          <w:t>11</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3" w:name="_ref_1-b9a1ad4195284f"/>
      <w:r w:rsidRPr="00434233">
        <w:rPr>
          <w:sz w:val="28"/>
          <w:szCs w:val="28"/>
        </w:rPr>
        <w:t xml:space="preserve">При выявлении признаков возможного обесценения (снижения убытка) </w:t>
      </w:r>
      <w:r w:rsidRPr="00434233">
        <w:rPr>
          <w:sz w:val="28"/>
          <w:szCs w:val="28"/>
          <w:u w:val="single"/>
        </w:rPr>
        <w:t>    (должность руководителя)    </w:t>
      </w:r>
      <w:r w:rsidRPr="00434233">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153"/>
    </w:p>
    <w:p w:rsidR="00C20146" w:rsidRPr="00434233" w:rsidRDefault="00CB2EAC">
      <w:pPr>
        <w:pStyle w:val="2"/>
        <w:rPr>
          <w:sz w:val="28"/>
          <w:szCs w:val="28"/>
        </w:rPr>
      </w:pPr>
      <w:bookmarkStart w:id="154" w:name="_ref_1-f41b250cef1342"/>
      <w:r w:rsidRPr="00434233">
        <w:rPr>
          <w:sz w:val="28"/>
          <w:szCs w:val="28"/>
        </w:rPr>
        <w:t>Это решение оформляется приказом с указанием метода, которым стоимость будет определена.</w:t>
      </w:r>
      <w:bookmarkEnd w:id="154"/>
    </w:p>
    <w:p w:rsidR="00C20146" w:rsidRPr="00434233" w:rsidRDefault="00CB2EAC">
      <w:pPr>
        <w:rPr>
          <w:sz w:val="28"/>
          <w:szCs w:val="28"/>
        </w:rPr>
      </w:pPr>
      <w:r w:rsidRPr="00434233">
        <w:rPr>
          <w:i/>
          <w:sz w:val="28"/>
          <w:szCs w:val="28"/>
        </w:rPr>
        <w:t xml:space="preserve">(Основание: </w:t>
      </w:r>
      <w:hyperlink r:id="rId315" w:history="1">
        <w:r w:rsidRPr="00434233">
          <w:rPr>
            <w:rStyle w:val="afc"/>
            <w:i/>
            <w:color w:val="auto"/>
            <w:sz w:val="28"/>
            <w:szCs w:val="28"/>
          </w:rPr>
          <w:t>п. п. 10</w:t>
        </w:r>
      </w:hyperlink>
      <w:r w:rsidRPr="00434233">
        <w:rPr>
          <w:i/>
          <w:sz w:val="28"/>
          <w:szCs w:val="28"/>
        </w:rPr>
        <w:t xml:space="preserve">, </w:t>
      </w:r>
      <w:hyperlink r:id="rId316" w:history="1">
        <w:r w:rsidRPr="00434233">
          <w:rPr>
            <w:rStyle w:val="afc"/>
            <w:i/>
            <w:color w:val="auto"/>
            <w:sz w:val="28"/>
            <w:szCs w:val="28"/>
          </w:rPr>
          <w:t>22</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5" w:name="_ref_1-82eba409a29d43"/>
      <w:r w:rsidRPr="00434233">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55"/>
    </w:p>
    <w:p w:rsidR="00C20146" w:rsidRPr="00434233" w:rsidRDefault="00CB2EAC">
      <w:pPr>
        <w:rPr>
          <w:sz w:val="28"/>
          <w:szCs w:val="28"/>
        </w:rPr>
      </w:pPr>
      <w:r w:rsidRPr="00434233">
        <w:rPr>
          <w:i/>
          <w:sz w:val="28"/>
          <w:szCs w:val="28"/>
        </w:rPr>
        <w:t xml:space="preserve">(Основание: </w:t>
      </w:r>
      <w:hyperlink r:id="rId317" w:history="1">
        <w:r w:rsidRPr="00434233">
          <w:rPr>
            <w:rStyle w:val="afc"/>
            <w:i/>
            <w:color w:val="auto"/>
            <w:sz w:val="28"/>
            <w:szCs w:val="28"/>
          </w:rPr>
          <w:t>п. 13</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6" w:name="_ref_1-3247905911cc48"/>
      <w:r w:rsidRPr="00434233">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56"/>
    </w:p>
    <w:p w:rsidR="00C20146" w:rsidRPr="00434233" w:rsidRDefault="00CB2EAC">
      <w:pPr>
        <w:rPr>
          <w:sz w:val="28"/>
          <w:szCs w:val="28"/>
        </w:rPr>
      </w:pPr>
      <w:r w:rsidRPr="00434233">
        <w:rPr>
          <w:i/>
          <w:sz w:val="28"/>
          <w:szCs w:val="28"/>
        </w:rPr>
        <w:t xml:space="preserve">(Основание: </w:t>
      </w:r>
      <w:hyperlink r:id="rId318" w:history="1">
        <w:r w:rsidRPr="00434233">
          <w:rPr>
            <w:rStyle w:val="afc"/>
            <w:i/>
            <w:color w:val="auto"/>
            <w:sz w:val="28"/>
            <w:szCs w:val="28"/>
          </w:rPr>
          <w:t>п. 15</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7" w:name="_ref_1-6307a6b3ee7c44"/>
      <w:r w:rsidRPr="00434233">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9" w:history="1">
        <w:r w:rsidRPr="00434233">
          <w:rPr>
            <w:rStyle w:val="afc"/>
            <w:color w:val="auto"/>
            <w:sz w:val="28"/>
            <w:szCs w:val="28"/>
          </w:rPr>
          <w:t>(ф. 0504833)</w:t>
        </w:r>
      </w:hyperlink>
      <w:r w:rsidRPr="00434233">
        <w:rPr>
          <w:sz w:val="28"/>
          <w:szCs w:val="28"/>
        </w:rPr>
        <w:t xml:space="preserve"> и </w:t>
      </w:r>
      <w:r w:rsidRPr="00434233">
        <w:rPr>
          <w:sz w:val="28"/>
          <w:szCs w:val="28"/>
          <w:u w:val="single"/>
        </w:rPr>
        <w:t>    (применяемый документ)    </w:t>
      </w:r>
      <w:r w:rsidRPr="00434233">
        <w:rPr>
          <w:sz w:val="28"/>
          <w:szCs w:val="28"/>
        </w:rPr>
        <w:t>.</w:t>
      </w:r>
      <w:bookmarkEnd w:id="157"/>
    </w:p>
    <w:p w:rsidR="00C20146" w:rsidRPr="00434233" w:rsidRDefault="00CB2EAC">
      <w:pPr>
        <w:rPr>
          <w:sz w:val="28"/>
          <w:szCs w:val="28"/>
        </w:rPr>
      </w:pPr>
      <w:r w:rsidRPr="00434233">
        <w:rPr>
          <w:i/>
          <w:sz w:val="28"/>
          <w:szCs w:val="28"/>
        </w:rPr>
        <w:t xml:space="preserve">(Основание: </w:t>
      </w:r>
      <w:hyperlink r:id="rId320"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8" w:name="_ref_1-dfd62af0a63349"/>
      <w:r w:rsidRPr="00434233">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58"/>
    </w:p>
    <w:p w:rsidR="00C20146" w:rsidRPr="00434233" w:rsidRDefault="00CB2EAC">
      <w:pPr>
        <w:rPr>
          <w:sz w:val="28"/>
          <w:szCs w:val="28"/>
        </w:rPr>
      </w:pPr>
      <w:r w:rsidRPr="00434233">
        <w:rPr>
          <w:i/>
          <w:sz w:val="28"/>
          <w:szCs w:val="28"/>
        </w:rPr>
        <w:t xml:space="preserve">(Основание: </w:t>
      </w:r>
      <w:hyperlink r:id="rId321" w:history="1">
        <w:r w:rsidRPr="00434233">
          <w:rPr>
            <w:rStyle w:val="afc"/>
            <w:i/>
            <w:color w:val="auto"/>
            <w:sz w:val="28"/>
            <w:szCs w:val="28"/>
          </w:rPr>
          <w:t>п. 24</w:t>
        </w:r>
      </w:hyperlink>
      <w:r w:rsidRPr="00434233">
        <w:rPr>
          <w:i/>
          <w:sz w:val="28"/>
          <w:szCs w:val="28"/>
        </w:rPr>
        <w:t xml:space="preserve"> СГС </w:t>
      </w:r>
      <w:r w:rsidR="009221A1" w:rsidRPr="00434233">
        <w:rPr>
          <w:i/>
          <w:sz w:val="28"/>
          <w:szCs w:val="28"/>
        </w:rPr>
        <w:t>«</w:t>
      </w:r>
      <w:r w:rsidRPr="00434233">
        <w:rPr>
          <w:i/>
          <w:sz w:val="28"/>
          <w:szCs w:val="28"/>
        </w:rPr>
        <w:t>Обесценение активов</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59" w:name="_ref_1-d8c0590a3b5849"/>
      <w:r w:rsidRPr="00434233">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22" w:history="1">
        <w:r w:rsidRPr="00434233">
          <w:rPr>
            <w:rStyle w:val="afc"/>
            <w:color w:val="auto"/>
            <w:sz w:val="28"/>
            <w:szCs w:val="28"/>
          </w:rPr>
          <w:t>(ф. 0504833)</w:t>
        </w:r>
      </w:hyperlink>
      <w:r w:rsidR="001D0E41" w:rsidRPr="00434233">
        <w:rPr>
          <w:sz w:val="28"/>
          <w:szCs w:val="28"/>
        </w:rPr>
        <w:t>.</w:t>
      </w:r>
      <w:bookmarkEnd w:id="159"/>
    </w:p>
    <w:p w:rsidR="00C20146" w:rsidRPr="00434233" w:rsidRDefault="00CB2EAC">
      <w:pPr>
        <w:rPr>
          <w:sz w:val="28"/>
          <w:szCs w:val="28"/>
        </w:rPr>
      </w:pPr>
      <w:r w:rsidRPr="00434233">
        <w:rPr>
          <w:i/>
          <w:sz w:val="28"/>
          <w:szCs w:val="28"/>
        </w:rPr>
        <w:t xml:space="preserve">(Основание: </w:t>
      </w:r>
      <w:hyperlink r:id="rId323"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1"/>
        <w:rPr>
          <w:sz w:val="28"/>
        </w:rPr>
      </w:pPr>
      <w:bookmarkStart w:id="160" w:name="_ref_1-8c74398a4b8742"/>
      <w:r w:rsidRPr="00434233">
        <w:rPr>
          <w:sz w:val="28"/>
        </w:rPr>
        <w:t>Забалансовый учет</w:t>
      </w:r>
      <w:bookmarkEnd w:id="160"/>
    </w:p>
    <w:p w:rsidR="00C20146" w:rsidRPr="00434233" w:rsidRDefault="00CB2EAC">
      <w:pPr>
        <w:pStyle w:val="2"/>
        <w:rPr>
          <w:sz w:val="28"/>
          <w:szCs w:val="28"/>
        </w:rPr>
      </w:pPr>
      <w:bookmarkStart w:id="161" w:name="_ref_1-17ec0406dd5442"/>
      <w:r w:rsidRPr="00434233">
        <w:rPr>
          <w:sz w:val="28"/>
          <w:szCs w:val="28"/>
        </w:rPr>
        <w:t>Учет на забалансовых счетах ведется в разрезе кодов вида финансового обеспечения (деятельности).</w:t>
      </w:r>
      <w:bookmarkEnd w:id="161"/>
    </w:p>
    <w:p w:rsidR="00C20146" w:rsidRPr="00434233" w:rsidRDefault="00CB2EAC">
      <w:pPr>
        <w:rPr>
          <w:sz w:val="28"/>
          <w:szCs w:val="28"/>
        </w:rPr>
      </w:pPr>
      <w:r w:rsidRPr="00434233">
        <w:rPr>
          <w:i/>
          <w:sz w:val="28"/>
          <w:szCs w:val="28"/>
        </w:rPr>
        <w:t xml:space="preserve">(Основание: </w:t>
      </w:r>
      <w:hyperlink r:id="rId324"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62" w:name="_ref_1-416b3f3e2fde4b"/>
      <w:r w:rsidRPr="00434233">
        <w:rPr>
          <w:sz w:val="28"/>
          <w:szCs w:val="28"/>
        </w:rPr>
        <w:lastRenderedPageBreak/>
        <w:t xml:space="preserve">В аналитическом учете по </w:t>
      </w:r>
      <w:hyperlink r:id="rId325" w:history="1">
        <w:r w:rsidRPr="00434233">
          <w:rPr>
            <w:rStyle w:val="afc"/>
            <w:color w:val="auto"/>
            <w:sz w:val="28"/>
            <w:szCs w:val="28"/>
          </w:rPr>
          <w:t>счету 01</w:t>
        </w:r>
      </w:hyperlink>
      <w:r w:rsidRPr="00434233">
        <w:rPr>
          <w:sz w:val="28"/>
          <w:szCs w:val="28"/>
        </w:rPr>
        <w:t xml:space="preserve"> </w:t>
      </w:r>
      <w:r w:rsidR="009221A1" w:rsidRPr="00434233">
        <w:rPr>
          <w:sz w:val="28"/>
          <w:szCs w:val="28"/>
        </w:rPr>
        <w:t>«</w:t>
      </w:r>
      <w:r w:rsidRPr="00434233">
        <w:rPr>
          <w:sz w:val="28"/>
          <w:szCs w:val="28"/>
        </w:rPr>
        <w:t>Имущество, полученное в пользование</w:t>
      </w:r>
      <w:r w:rsidR="009221A1" w:rsidRPr="00434233">
        <w:rPr>
          <w:sz w:val="28"/>
          <w:szCs w:val="28"/>
        </w:rPr>
        <w:t>»</w:t>
      </w:r>
      <w:r w:rsidRPr="00434233">
        <w:rPr>
          <w:sz w:val="28"/>
          <w:szCs w:val="28"/>
        </w:rPr>
        <w:t xml:space="preserve"> выделяются следующие группы имущества:</w:t>
      </w:r>
      <w:bookmarkEnd w:id="162"/>
    </w:p>
    <w:p w:rsidR="00C20146" w:rsidRPr="00434233" w:rsidRDefault="00CB2EAC">
      <w:pPr>
        <w:pStyle w:val="ab"/>
        <w:numPr>
          <w:ilvl w:val="1"/>
          <w:numId w:val="22"/>
        </w:numPr>
        <w:spacing w:after="0"/>
        <w:ind w:left="964"/>
        <w:jc w:val="both"/>
        <w:rPr>
          <w:sz w:val="28"/>
          <w:szCs w:val="28"/>
        </w:rPr>
      </w:pPr>
      <w:r w:rsidRPr="00434233">
        <w:rPr>
          <w:sz w:val="28"/>
          <w:szCs w:val="28"/>
        </w:rPr>
        <w:t>имущество, полученное на безвозмездной основе, как вклад собственника (учредителя);</w:t>
      </w:r>
    </w:p>
    <w:p w:rsidR="00C20146" w:rsidRPr="00434233" w:rsidRDefault="00CB2EAC">
      <w:pPr>
        <w:pStyle w:val="ab"/>
        <w:numPr>
          <w:ilvl w:val="1"/>
          <w:numId w:val="22"/>
        </w:numPr>
        <w:spacing w:after="0"/>
        <w:ind w:left="964"/>
        <w:jc w:val="both"/>
        <w:rPr>
          <w:sz w:val="28"/>
          <w:szCs w:val="28"/>
        </w:rPr>
      </w:pPr>
      <w:r w:rsidRPr="00434233">
        <w:rPr>
          <w:sz w:val="28"/>
          <w:szCs w:val="28"/>
        </w:rPr>
        <w:t>имущество, которое используется по решению собственника (учредителя) без закрепления права оперативного управления;</w:t>
      </w:r>
    </w:p>
    <w:p w:rsidR="00C20146" w:rsidRPr="00434233" w:rsidRDefault="00CB2EAC">
      <w:pPr>
        <w:pStyle w:val="ab"/>
        <w:numPr>
          <w:ilvl w:val="1"/>
          <w:numId w:val="22"/>
        </w:numPr>
        <w:spacing w:after="0"/>
        <w:ind w:left="964"/>
        <w:jc w:val="both"/>
        <w:rPr>
          <w:sz w:val="28"/>
          <w:szCs w:val="28"/>
        </w:rPr>
      </w:pPr>
      <w:r w:rsidRPr="00434233">
        <w:rPr>
          <w:sz w:val="28"/>
          <w:szCs w:val="28"/>
        </w:rPr>
        <w:t>права ограниченного пользования чужими земельными участками;</w:t>
      </w:r>
    </w:p>
    <w:p w:rsidR="00C20146" w:rsidRPr="00434233" w:rsidRDefault="00CB2EAC">
      <w:pPr>
        <w:pStyle w:val="ab"/>
        <w:numPr>
          <w:ilvl w:val="1"/>
          <w:numId w:val="22"/>
        </w:numPr>
        <w:spacing w:after="0"/>
        <w:ind w:left="964"/>
        <w:jc w:val="both"/>
        <w:rPr>
          <w:sz w:val="28"/>
          <w:szCs w:val="28"/>
        </w:rPr>
      </w:pPr>
      <w:r w:rsidRPr="00434233">
        <w:rPr>
          <w:sz w:val="28"/>
          <w:szCs w:val="28"/>
        </w:rPr>
        <w:t>объекты, по которым сформированы капитальные вложения, но не получено право оперативного управления.</w:t>
      </w:r>
    </w:p>
    <w:p w:rsidR="00C20146" w:rsidRPr="00434233" w:rsidRDefault="00CB2EAC">
      <w:pPr>
        <w:rPr>
          <w:sz w:val="28"/>
          <w:szCs w:val="28"/>
        </w:rPr>
      </w:pPr>
      <w:r w:rsidRPr="00434233">
        <w:rPr>
          <w:i/>
          <w:sz w:val="28"/>
          <w:szCs w:val="28"/>
        </w:rPr>
        <w:t xml:space="preserve">(Основание: </w:t>
      </w:r>
      <w:hyperlink r:id="rId326"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327" w:history="1">
        <w:r w:rsidRPr="00434233">
          <w:rPr>
            <w:rStyle w:val="afc"/>
            <w:i/>
            <w:color w:val="auto"/>
            <w:sz w:val="28"/>
            <w:szCs w:val="28"/>
          </w:rPr>
          <w:t>п. 21</w:t>
        </w:r>
      </w:hyperlink>
      <w:r w:rsidRPr="00434233">
        <w:rPr>
          <w:i/>
          <w:sz w:val="28"/>
          <w:szCs w:val="28"/>
        </w:rPr>
        <w:t xml:space="preserve"> Инструкции № 33н)</w:t>
      </w:r>
    </w:p>
    <w:p w:rsidR="00C20146" w:rsidRPr="00434233" w:rsidRDefault="00CB2EAC">
      <w:pPr>
        <w:pStyle w:val="2"/>
        <w:rPr>
          <w:sz w:val="28"/>
          <w:szCs w:val="28"/>
        </w:rPr>
      </w:pPr>
      <w:bookmarkStart w:id="163" w:name="_ref_1-58f525501a994c"/>
      <w:r w:rsidRPr="00434233">
        <w:rPr>
          <w:sz w:val="28"/>
          <w:szCs w:val="28"/>
        </w:rPr>
        <w:t xml:space="preserve">На забалансовом </w:t>
      </w:r>
      <w:hyperlink r:id="rId328" w:history="1">
        <w:r w:rsidRPr="00434233">
          <w:rPr>
            <w:rStyle w:val="afc"/>
            <w:color w:val="auto"/>
            <w:sz w:val="28"/>
            <w:szCs w:val="28"/>
          </w:rPr>
          <w:t>счете 03</w:t>
        </w:r>
      </w:hyperlink>
      <w:r w:rsidRPr="00434233">
        <w:rPr>
          <w:sz w:val="28"/>
          <w:szCs w:val="28"/>
        </w:rPr>
        <w:t xml:space="preserve"> </w:t>
      </w:r>
      <w:r w:rsidR="009221A1" w:rsidRPr="00434233">
        <w:rPr>
          <w:sz w:val="28"/>
          <w:szCs w:val="28"/>
        </w:rPr>
        <w:t>«</w:t>
      </w:r>
      <w:r w:rsidRPr="00434233">
        <w:rPr>
          <w:sz w:val="28"/>
          <w:szCs w:val="28"/>
        </w:rPr>
        <w:t>Бланки строгой отчетности</w:t>
      </w:r>
      <w:r w:rsidR="009221A1" w:rsidRPr="00434233">
        <w:rPr>
          <w:sz w:val="28"/>
          <w:szCs w:val="28"/>
        </w:rPr>
        <w:t>»</w:t>
      </w:r>
      <w:r w:rsidRPr="00434233">
        <w:rPr>
          <w:sz w:val="28"/>
          <w:szCs w:val="28"/>
        </w:rPr>
        <w:t xml:space="preserve"> учет ведется по группам:</w:t>
      </w:r>
      <w:bookmarkEnd w:id="163"/>
    </w:p>
    <w:p w:rsidR="00C20146" w:rsidRPr="00434233" w:rsidRDefault="00CB2EAC">
      <w:pPr>
        <w:pStyle w:val="ab"/>
        <w:numPr>
          <w:ilvl w:val="1"/>
          <w:numId w:val="23"/>
        </w:numPr>
        <w:spacing w:after="0"/>
        <w:ind w:left="964"/>
        <w:jc w:val="both"/>
        <w:rPr>
          <w:sz w:val="28"/>
          <w:szCs w:val="28"/>
        </w:rPr>
      </w:pPr>
      <w:r w:rsidRPr="00434233">
        <w:rPr>
          <w:sz w:val="28"/>
          <w:szCs w:val="28"/>
        </w:rPr>
        <w:t>трудовые книжки;</w:t>
      </w:r>
    </w:p>
    <w:p w:rsidR="00C20146" w:rsidRPr="00434233" w:rsidRDefault="00CB2EAC">
      <w:pPr>
        <w:pStyle w:val="ab"/>
        <w:numPr>
          <w:ilvl w:val="1"/>
          <w:numId w:val="23"/>
        </w:numPr>
        <w:spacing w:after="0"/>
        <w:ind w:left="964"/>
        <w:jc w:val="both"/>
        <w:rPr>
          <w:sz w:val="28"/>
          <w:szCs w:val="28"/>
        </w:rPr>
      </w:pPr>
      <w:r w:rsidRPr="00434233">
        <w:rPr>
          <w:sz w:val="28"/>
          <w:szCs w:val="28"/>
        </w:rPr>
        <w:t>вкладыши в трудовые книжки;</w:t>
      </w:r>
    </w:p>
    <w:p w:rsidR="00C20146" w:rsidRPr="00434233" w:rsidRDefault="00CB2EAC">
      <w:pPr>
        <w:pStyle w:val="ab"/>
        <w:numPr>
          <w:ilvl w:val="1"/>
          <w:numId w:val="23"/>
        </w:numPr>
        <w:spacing w:after="0"/>
        <w:ind w:left="964"/>
        <w:jc w:val="both"/>
        <w:rPr>
          <w:sz w:val="28"/>
          <w:szCs w:val="28"/>
        </w:rPr>
      </w:pPr>
      <w:r w:rsidRPr="00434233">
        <w:rPr>
          <w:sz w:val="28"/>
          <w:szCs w:val="28"/>
        </w:rPr>
        <w:t>свидетельства;</w:t>
      </w:r>
    </w:p>
    <w:p w:rsidR="00C20146" w:rsidRPr="00434233" w:rsidRDefault="00CB2EAC">
      <w:pPr>
        <w:pStyle w:val="ab"/>
        <w:numPr>
          <w:ilvl w:val="1"/>
          <w:numId w:val="23"/>
        </w:numPr>
        <w:spacing w:after="0"/>
        <w:ind w:left="964"/>
        <w:jc w:val="both"/>
        <w:rPr>
          <w:sz w:val="28"/>
          <w:szCs w:val="28"/>
        </w:rPr>
      </w:pPr>
      <w:r w:rsidRPr="00434233">
        <w:rPr>
          <w:sz w:val="28"/>
          <w:szCs w:val="28"/>
        </w:rPr>
        <w:t>сертификаты;</w:t>
      </w:r>
    </w:p>
    <w:p w:rsidR="00C20146" w:rsidRPr="00434233" w:rsidRDefault="00CB2EAC">
      <w:pPr>
        <w:pStyle w:val="ab"/>
        <w:numPr>
          <w:ilvl w:val="1"/>
          <w:numId w:val="23"/>
        </w:numPr>
        <w:spacing w:after="0"/>
        <w:ind w:left="964"/>
        <w:jc w:val="both"/>
        <w:rPr>
          <w:sz w:val="28"/>
          <w:szCs w:val="28"/>
        </w:rPr>
      </w:pPr>
      <w:r w:rsidRPr="00434233">
        <w:rPr>
          <w:sz w:val="28"/>
          <w:szCs w:val="28"/>
        </w:rPr>
        <w:t>бланки листков нетрудоспособности.</w:t>
      </w:r>
    </w:p>
    <w:p w:rsidR="00C20146" w:rsidRPr="00434233" w:rsidRDefault="00CB2EAC">
      <w:pPr>
        <w:rPr>
          <w:sz w:val="28"/>
          <w:szCs w:val="28"/>
        </w:rPr>
      </w:pPr>
      <w:r w:rsidRPr="00434233">
        <w:rPr>
          <w:i/>
          <w:sz w:val="28"/>
          <w:szCs w:val="28"/>
        </w:rPr>
        <w:t xml:space="preserve">(Основание: </w:t>
      </w:r>
      <w:hyperlink r:id="rId329" w:history="1">
        <w:r w:rsidRPr="00434233">
          <w:rPr>
            <w:rStyle w:val="afc"/>
            <w:i/>
            <w:color w:val="auto"/>
            <w:sz w:val="28"/>
            <w:szCs w:val="28"/>
          </w:rPr>
          <w:t>п. 337</w:t>
        </w:r>
      </w:hyperlink>
      <w:r w:rsidRPr="00434233">
        <w:rPr>
          <w:i/>
          <w:sz w:val="28"/>
          <w:szCs w:val="28"/>
        </w:rPr>
        <w:t xml:space="preserve"> Инструкции № 157н)</w:t>
      </w:r>
    </w:p>
    <w:p w:rsidR="00C20146" w:rsidRPr="00434233" w:rsidRDefault="00CB2EAC">
      <w:pPr>
        <w:pStyle w:val="2"/>
        <w:rPr>
          <w:sz w:val="28"/>
          <w:szCs w:val="28"/>
        </w:rPr>
      </w:pPr>
      <w:bookmarkStart w:id="164" w:name="_ref_1-3acddb9e6e8d48"/>
      <w:r w:rsidRPr="00434233">
        <w:rPr>
          <w:sz w:val="28"/>
          <w:szCs w:val="28"/>
        </w:rPr>
        <w:t>Бланки строгой отчетности учитыв</w:t>
      </w:r>
      <w:r w:rsidR="001D0E41" w:rsidRPr="00434233">
        <w:rPr>
          <w:sz w:val="28"/>
          <w:szCs w:val="28"/>
        </w:rPr>
        <w:t>аются по стоимости приобретения.</w:t>
      </w:r>
      <w:bookmarkEnd w:id="164"/>
    </w:p>
    <w:p w:rsidR="00C20146" w:rsidRPr="00434233" w:rsidRDefault="00CB2EAC">
      <w:pPr>
        <w:rPr>
          <w:sz w:val="28"/>
          <w:szCs w:val="28"/>
        </w:rPr>
      </w:pPr>
      <w:r w:rsidRPr="00434233">
        <w:rPr>
          <w:i/>
          <w:sz w:val="28"/>
          <w:szCs w:val="28"/>
        </w:rPr>
        <w:t xml:space="preserve">(Основание: </w:t>
      </w:r>
      <w:hyperlink r:id="rId330" w:history="1">
        <w:r w:rsidRPr="00434233">
          <w:rPr>
            <w:rStyle w:val="afc"/>
            <w:i/>
            <w:color w:val="auto"/>
            <w:sz w:val="28"/>
            <w:szCs w:val="28"/>
          </w:rPr>
          <w:t>п. 337</w:t>
        </w:r>
      </w:hyperlink>
      <w:r w:rsidRPr="00434233">
        <w:rPr>
          <w:i/>
          <w:sz w:val="28"/>
          <w:szCs w:val="28"/>
        </w:rPr>
        <w:t xml:space="preserve"> Инструкции № 157н)</w:t>
      </w:r>
    </w:p>
    <w:p w:rsidR="00C20146" w:rsidRPr="00434233" w:rsidRDefault="00CB2EAC">
      <w:pPr>
        <w:pStyle w:val="2"/>
        <w:rPr>
          <w:sz w:val="28"/>
          <w:szCs w:val="28"/>
        </w:rPr>
      </w:pPr>
      <w:bookmarkStart w:id="165" w:name="_ref_1-e42c7f3eebe24f"/>
      <w:r w:rsidRPr="00434233">
        <w:rPr>
          <w:sz w:val="28"/>
          <w:szCs w:val="28"/>
        </w:rPr>
        <w:t xml:space="preserve">На забалансовом </w:t>
      </w:r>
      <w:hyperlink r:id="rId331" w:history="1">
        <w:r w:rsidRPr="00434233">
          <w:rPr>
            <w:rStyle w:val="afc"/>
            <w:color w:val="auto"/>
            <w:sz w:val="28"/>
            <w:szCs w:val="28"/>
          </w:rPr>
          <w:t>счете 04</w:t>
        </w:r>
      </w:hyperlink>
      <w:r w:rsidRPr="00434233">
        <w:rPr>
          <w:sz w:val="28"/>
          <w:szCs w:val="28"/>
        </w:rPr>
        <w:t xml:space="preserve"> </w:t>
      </w:r>
      <w:r w:rsidR="009221A1" w:rsidRPr="00434233">
        <w:rPr>
          <w:sz w:val="28"/>
          <w:szCs w:val="28"/>
        </w:rPr>
        <w:t>«</w:t>
      </w:r>
      <w:r w:rsidRPr="00434233">
        <w:rPr>
          <w:sz w:val="28"/>
          <w:szCs w:val="28"/>
        </w:rPr>
        <w:t>Сомнительная задолженность</w:t>
      </w:r>
      <w:r w:rsidR="009221A1" w:rsidRPr="00434233">
        <w:rPr>
          <w:sz w:val="28"/>
          <w:szCs w:val="28"/>
        </w:rPr>
        <w:t>»</w:t>
      </w:r>
      <w:r w:rsidRPr="00434233">
        <w:rPr>
          <w:sz w:val="28"/>
          <w:szCs w:val="28"/>
        </w:rPr>
        <w:t xml:space="preserve"> учет ведется по группам:</w:t>
      </w:r>
      <w:bookmarkEnd w:id="165"/>
    </w:p>
    <w:p w:rsidR="00C20146" w:rsidRPr="00434233" w:rsidRDefault="00CB2EAC">
      <w:pPr>
        <w:pStyle w:val="ab"/>
        <w:numPr>
          <w:ilvl w:val="1"/>
          <w:numId w:val="24"/>
        </w:numPr>
        <w:spacing w:after="0"/>
        <w:ind w:left="964"/>
        <w:jc w:val="both"/>
        <w:rPr>
          <w:sz w:val="28"/>
          <w:szCs w:val="28"/>
        </w:rPr>
      </w:pPr>
      <w:r w:rsidRPr="00434233">
        <w:rPr>
          <w:sz w:val="28"/>
          <w:szCs w:val="28"/>
        </w:rPr>
        <w:t>задолженность по доходам;</w:t>
      </w:r>
    </w:p>
    <w:p w:rsidR="00C20146" w:rsidRPr="00434233" w:rsidRDefault="00CB2EAC">
      <w:pPr>
        <w:pStyle w:val="ab"/>
        <w:numPr>
          <w:ilvl w:val="1"/>
          <w:numId w:val="24"/>
        </w:numPr>
        <w:spacing w:after="0"/>
        <w:ind w:left="964"/>
        <w:jc w:val="both"/>
        <w:rPr>
          <w:sz w:val="28"/>
          <w:szCs w:val="28"/>
        </w:rPr>
      </w:pPr>
      <w:r w:rsidRPr="00434233">
        <w:rPr>
          <w:sz w:val="28"/>
          <w:szCs w:val="28"/>
        </w:rPr>
        <w:t>задолженность по авансам;</w:t>
      </w:r>
    </w:p>
    <w:p w:rsidR="00C20146" w:rsidRPr="00434233" w:rsidRDefault="00CB2EAC">
      <w:pPr>
        <w:pStyle w:val="ab"/>
        <w:numPr>
          <w:ilvl w:val="1"/>
          <w:numId w:val="24"/>
        </w:numPr>
        <w:spacing w:after="0"/>
        <w:ind w:left="964"/>
        <w:jc w:val="both"/>
        <w:rPr>
          <w:sz w:val="28"/>
          <w:szCs w:val="28"/>
        </w:rPr>
      </w:pPr>
      <w:r w:rsidRPr="00434233">
        <w:rPr>
          <w:sz w:val="28"/>
          <w:szCs w:val="28"/>
        </w:rPr>
        <w:t>задолженность подотчетных лиц;</w:t>
      </w:r>
    </w:p>
    <w:p w:rsidR="00C20146" w:rsidRPr="00434233" w:rsidRDefault="00CB2EAC">
      <w:pPr>
        <w:pStyle w:val="ab"/>
        <w:numPr>
          <w:ilvl w:val="1"/>
          <w:numId w:val="24"/>
        </w:numPr>
        <w:spacing w:after="0"/>
        <w:ind w:left="964"/>
        <w:jc w:val="both"/>
        <w:rPr>
          <w:sz w:val="28"/>
          <w:szCs w:val="28"/>
        </w:rPr>
      </w:pPr>
      <w:r w:rsidRPr="00434233">
        <w:rPr>
          <w:sz w:val="28"/>
          <w:szCs w:val="28"/>
        </w:rPr>
        <w:t>задолженность по недостачам;</w:t>
      </w:r>
    </w:p>
    <w:p w:rsidR="00C20146" w:rsidRPr="00434233" w:rsidRDefault="00CB2EAC">
      <w:pPr>
        <w:pStyle w:val="ab"/>
        <w:numPr>
          <w:ilvl w:val="1"/>
          <w:numId w:val="24"/>
        </w:numPr>
        <w:spacing w:after="0"/>
        <w:ind w:left="964"/>
        <w:jc w:val="both"/>
        <w:rPr>
          <w:sz w:val="28"/>
          <w:szCs w:val="28"/>
        </w:rPr>
      </w:pPr>
      <w:r w:rsidRPr="00434233">
        <w:rPr>
          <w:sz w:val="28"/>
          <w:szCs w:val="28"/>
        </w:rPr>
        <w:t>задолженность по крупным сделкам;</w:t>
      </w:r>
    </w:p>
    <w:p w:rsidR="00C20146" w:rsidRPr="00434233" w:rsidRDefault="00CB2EAC">
      <w:pPr>
        <w:pStyle w:val="ab"/>
        <w:numPr>
          <w:ilvl w:val="1"/>
          <w:numId w:val="24"/>
        </w:numPr>
        <w:spacing w:after="0"/>
        <w:ind w:left="964"/>
        <w:jc w:val="both"/>
        <w:rPr>
          <w:sz w:val="28"/>
          <w:szCs w:val="28"/>
        </w:rPr>
      </w:pPr>
      <w:r w:rsidRPr="00434233">
        <w:rPr>
          <w:sz w:val="28"/>
          <w:szCs w:val="28"/>
        </w:rPr>
        <w:t>задолженность по сделкам с зависимостью.</w:t>
      </w:r>
    </w:p>
    <w:p w:rsidR="00C20146" w:rsidRPr="00434233" w:rsidRDefault="00CB2EAC">
      <w:pPr>
        <w:rPr>
          <w:sz w:val="28"/>
          <w:szCs w:val="28"/>
        </w:rPr>
      </w:pPr>
      <w:r w:rsidRPr="00434233">
        <w:rPr>
          <w:i/>
          <w:sz w:val="28"/>
          <w:szCs w:val="28"/>
        </w:rPr>
        <w:t xml:space="preserve">(Основание: </w:t>
      </w:r>
      <w:hyperlink r:id="rId332"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333" w:history="1">
        <w:r w:rsidRPr="00434233">
          <w:rPr>
            <w:rStyle w:val="afc"/>
            <w:i/>
            <w:color w:val="auto"/>
            <w:sz w:val="28"/>
            <w:szCs w:val="28"/>
          </w:rPr>
          <w:t>п. 21</w:t>
        </w:r>
      </w:hyperlink>
      <w:r w:rsidRPr="00434233">
        <w:rPr>
          <w:i/>
          <w:sz w:val="28"/>
          <w:szCs w:val="28"/>
        </w:rPr>
        <w:t xml:space="preserve"> Инструкции № 33н</w:t>
      </w:r>
      <w:r w:rsidRPr="00434233">
        <w:rPr>
          <w:sz w:val="28"/>
          <w:szCs w:val="28"/>
        </w:rPr>
        <w:t>)</w:t>
      </w:r>
    </w:p>
    <w:p w:rsidR="00C20146" w:rsidRPr="00434233" w:rsidRDefault="00CB2EAC">
      <w:pPr>
        <w:pStyle w:val="2"/>
        <w:rPr>
          <w:sz w:val="28"/>
          <w:szCs w:val="28"/>
        </w:rPr>
      </w:pPr>
      <w:bookmarkStart w:id="166" w:name="_ref_1-bb690ca1d65641"/>
      <w:r w:rsidRPr="00434233">
        <w:rPr>
          <w:sz w:val="28"/>
          <w:szCs w:val="28"/>
        </w:rPr>
        <w:t xml:space="preserve">Документы о вручении ценных подарков (сувенирной продукции) оформляются в соответствии с Порядком, приведенным в Приложении № </w:t>
      </w:r>
      <w:r w:rsidRPr="00434233">
        <w:rPr>
          <w:sz w:val="28"/>
          <w:szCs w:val="28"/>
        </w:rPr>
        <w:fldChar w:fldCharType="begin" w:fldLock="1"/>
      </w:r>
      <w:r w:rsidRPr="00434233">
        <w:rPr>
          <w:sz w:val="28"/>
          <w:szCs w:val="28"/>
        </w:rPr>
        <w:instrText xml:space="preserve"> REF _ref_1-0afcfdad084549 \h \n \! </w:instrText>
      </w:r>
      <w:r w:rsidR="00BB5F52" w:rsidRPr="00434233">
        <w:rPr>
          <w:sz w:val="28"/>
          <w:szCs w:val="28"/>
        </w:rPr>
        <w:instrText xml:space="preserve"> \* MERGEFORMAT </w:instrText>
      </w:r>
      <w:r w:rsidRPr="00434233">
        <w:rPr>
          <w:sz w:val="28"/>
          <w:szCs w:val="28"/>
        </w:rPr>
      </w:r>
      <w:r w:rsidRPr="00434233">
        <w:rPr>
          <w:sz w:val="28"/>
          <w:szCs w:val="28"/>
        </w:rPr>
        <w:fldChar w:fldCharType="separate"/>
      </w:r>
      <w:r w:rsidRPr="00434233">
        <w:rPr>
          <w:sz w:val="28"/>
          <w:szCs w:val="28"/>
        </w:rPr>
        <w:t>14</w:t>
      </w:r>
      <w:r w:rsidRPr="00434233">
        <w:rPr>
          <w:sz w:val="28"/>
          <w:szCs w:val="28"/>
        </w:rPr>
        <w:fldChar w:fldCharType="end"/>
      </w:r>
      <w:r w:rsidRPr="00434233">
        <w:rPr>
          <w:sz w:val="28"/>
          <w:szCs w:val="28"/>
        </w:rPr>
        <w:t> к Учетной политике.</w:t>
      </w:r>
      <w:bookmarkEnd w:id="166"/>
    </w:p>
    <w:p w:rsidR="00C20146" w:rsidRPr="00434233" w:rsidRDefault="00CB2EAC">
      <w:pPr>
        <w:pStyle w:val="2"/>
        <w:rPr>
          <w:sz w:val="28"/>
          <w:szCs w:val="28"/>
        </w:rPr>
      </w:pPr>
      <w:bookmarkStart w:id="167" w:name="_ref_1-2d3ffdabfaf04c"/>
      <w:r w:rsidRPr="00434233">
        <w:rPr>
          <w:sz w:val="28"/>
          <w:szCs w:val="28"/>
        </w:rPr>
        <w:t xml:space="preserve">На забалансовом </w:t>
      </w:r>
      <w:hyperlink r:id="rId334" w:history="1">
        <w:r w:rsidRPr="00434233">
          <w:rPr>
            <w:rStyle w:val="afc"/>
            <w:color w:val="auto"/>
            <w:sz w:val="28"/>
            <w:szCs w:val="28"/>
          </w:rPr>
          <w:t>счете 09</w:t>
        </w:r>
      </w:hyperlink>
      <w:r w:rsidRPr="00434233">
        <w:rPr>
          <w:sz w:val="28"/>
          <w:szCs w:val="28"/>
        </w:rPr>
        <w:t xml:space="preserve"> </w:t>
      </w:r>
      <w:r w:rsidR="009221A1" w:rsidRPr="00434233">
        <w:rPr>
          <w:sz w:val="28"/>
          <w:szCs w:val="28"/>
        </w:rPr>
        <w:t>«</w:t>
      </w:r>
      <w:r w:rsidRPr="00434233">
        <w:rPr>
          <w:sz w:val="28"/>
          <w:szCs w:val="28"/>
        </w:rPr>
        <w:t>Запасные части к транспортным средствам, выданные взамен изношенных</w:t>
      </w:r>
      <w:r w:rsidR="009221A1" w:rsidRPr="00434233">
        <w:rPr>
          <w:sz w:val="28"/>
          <w:szCs w:val="28"/>
        </w:rPr>
        <w:t>»</w:t>
      </w:r>
      <w:r w:rsidRPr="00434233">
        <w:rPr>
          <w:sz w:val="28"/>
          <w:szCs w:val="28"/>
        </w:rPr>
        <w:t xml:space="preserve"> учет ведется по группам:</w:t>
      </w:r>
      <w:bookmarkEnd w:id="167"/>
    </w:p>
    <w:p w:rsidR="00C20146" w:rsidRPr="00434233" w:rsidRDefault="00CB2EAC">
      <w:pPr>
        <w:pStyle w:val="ab"/>
        <w:numPr>
          <w:ilvl w:val="1"/>
          <w:numId w:val="25"/>
        </w:numPr>
        <w:spacing w:after="0"/>
        <w:ind w:left="964"/>
        <w:jc w:val="both"/>
        <w:rPr>
          <w:sz w:val="28"/>
          <w:szCs w:val="28"/>
        </w:rPr>
      </w:pPr>
      <w:r w:rsidRPr="00434233">
        <w:rPr>
          <w:sz w:val="28"/>
          <w:szCs w:val="28"/>
        </w:rPr>
        <w:lastRenderedPageBreak/>
        <w:t>двигатели, турбокомпрессоры;</w:t>
      </w:r>
    </w:p>
    <w:p w:rsidR="00C20146" w:rsidRPr="00434233" w:rsidRDefault="00CB2EAC">
      <w:pPr>
        <w:pStyle w:val="ab"/>
        <w:numPr>
          <w:ilvl w:val="1"/>
          <w:numId w:val="25"/>
        </w:numPr>
        <w:spacing w:after="0"/>
        <w:ind w:left="964"/>
        <w:jc w:val="both"/>
        <w:rPr>
          <w:sz w:val="28"/>
          <w:szCs w:val="28"/>
        </w:rPr>
      </w:pPr>
      <w:r w:rsidRPr="00434233">
        <w:rPr>
          <w:sz w:val="28"/>
          <w:szCs w:val="28"/>
        </w:rPr>
        <w:t>аккумуляторы;</w:t>
      </w:r>
    </w:p>
    <w:p w:rsidR="00C20146" w:rsidRPr="00434233" w:rsidRDefault="00CB2EAC">
      <w:pPr>
        <w:pStyle w:val="ab"/>
        <w:numPr>
          <w:ilvl w:val="1"/>
          <w:numId w:val="25"/>
        </w:numPr>
        <w:spacing w:after="0"/>
        <w:ind w:left="964"/>
        <w:jc w:val="both"/>
        <w:rPr>
          <w:sz w:val="28"/>
          <w:szCs w:val="28"/>
        </w:rPr>
      </w:pPr>
      <w:r w:rsidRPr="00434233">
        <w:rPr>
          <w:sz w:val="28"/>
          <w:szCs w:val="28"/>
        </w:rPr>
        <w:t>шины, диски;</w:t>
      </w:r>
    </w:p>
    <w:p w:rsidR="00C20146" w:rsidRPr="00434233" w:rsidRDefault="00CB2EAC">
      <w:pPr>
        <w:pStyle w:val="ab"/>
        <w:numPr>
          <w:ilvl w:val="1"/>
          <w:numId w:val="25"/>
        </w:numPr>
        <w:spacing w:after="0"/>
        <w:ind w:left="964"/>
        <w:jc w:val="both"/>
        <w:rPr>
          <w:sz w:val="28"/>
          <w:szCs w:val="28"/>
        </w:rPr>
      </w:pPr>
      <w:r w:rsidRPr="00434233">
        <w:rPr>
          <w:sz w:val="28"/>
          <w:szCs w:val="28"/>
        </w:rPr>
        <w:t>карбюраторы;</w:t>
      </w:r>
    </w:p>
    <w:p w:rsidR="00C20146" w:rsidRPr="00434233" w:rsidRDefault="00CB2EAC">
      <w:pPr>
        <w:pStyle w:val="ab"/>
        <w:numPr>
          <w:ilvl w:val="1"/>
          <w:numId w:val="25"/>
        </w:numPr>
        <w:spacing w:after="0"/>
        <w:ind w:left="964"/>
        <w:jc w:val="both"/>
        <w:rPr>
          <w:sz w:val="28"/>
          <w:szCs w:val="28"/>
        </w:rPr>
      </w:pPr>
      <w:r w:rsidRPr="00434233">
        <w:rPr>
          <w:sz w:val="28"/>
          <w:szCs w:val="28"/>
        </w:rPr>
        <w:t>коробки передач.</w:t>
      </w:r>
    </w:p>
    <w:p w:rsidR="00C20146" w:rsidRPr="00434233" w:rsidRDefault="00CB2EAC">
      <w:pPr>
        <w:rPr>
          <w:sz w:val="28"/>
          <w:szCs w:val="28"/>
        </w:rPr>
      </w:pPr>
      <w:r w:rsidRPr="00434233">
        <w:rPr>
          <w:i/>
          <w:sz w:val="28"/>
          <w:szCs w:val="28"/>
        </w:rPr>
        <w:t xml:space="preserve">(Основание: </w:t>
      </w:r>
      <w:hyperlink r:id="rId335" w:history="1">
        <w:r w:rsidRPr="00434233">
          <w:rPr>
            <w:rStyle w:val="afc"/>
            <w:i/>
            <w:color w:val="auto"/>
            <w:sz w:val="28"/>
            <w:szCs w:val="28"/>
          </w:rPr>
          <w:t>п. 349</w:t>
        </w:r>
      </w:hyperlink>
      <w:r w:rsidRPr="00434233">
        <w:rPr>
          <w:i/>
          <w:sz w:val="28"/>
          <w:szCs w:val="28"/>
        </w:rPr>
        <w:t xml:space="preserve"> Инструкции № 157н)</w:t>
      </w:r>
    </w:p>
    <w:p w:rsidR="00C20146" w:rsidRPr="00434233" w:rsidRDefault="00CB2EAC">
      <w:pPr>
        <w:pStyle w:val="2"/>
        <w:rPr>
          <w:sz w:val="28"/>
          <w:szCs w:val="28"/>
        </w:rPr>
      </w:pPr>
      <w:bookmarkStart w:id="168" w:name="_ref_1-0f8049d35c0445"/>
      <w:r w:rsidRPr="00434233">
        <w:rPr>
          <w:sz w:val="28"/>
          <w:szCs w:val="28"/>
        </w:rPr>
        <w:t xml:space="preserve">На забалансовом </w:t>
      </w:r>
      <w:hyperlink r:id="rId336" w:history="1">
        <w:r w:rsidRPr="00434233">
          <w:rPr>
            <w:rStyle w:val="afc"/>
            <w:color w:val="auto"/>
            <w:sz w:val="28"/>
            <w:szCs w:val="28"/>
          </w:rPr>
          <w:t>счете 10</w:t>
        </w:r>
      </w:hyperlink>
      <w:r w:rsidRPr="00434233">
        <w:rPr>
          <w:sz w:val="28"/>
          <w:szCs w:val="28"/>
        </w:rPr>
        <w:t xml:space="preserve"> </w:t>
      </w:r>
      <w:r w:rsidR="009221A1" w:rsidRPr="00434233">
        <w:rPr>
          <w:sz w:val="28"/>
          <w:szCs w:val="28"/>
        </w:rPr>
        <w:t>«</w:t>
      </w:r>
      <w:r w:rsidRPr="00434233">
        <w:rPr>
          <w:sz w:val="28"/>
          <w:szCs w:val="28"/>
        </w:rPr>
        <w:t>Обеспечение исполнения обязательств</w:t>
      </w:r>
      <w:r w:rsidR="009221A1" w:rsidRPr="00434233">
        <w:rPr>
          <w:sz w:val="28"/>
          <w:szCs w:val="28"/>
        </w:rPr>
        <w:t>»</w:t>
      </w:r>
      <w:r w:rsidRPr="00434233">
        <w:rPr>
          <w:sz w:val="28"/>
          <w:szCs w:val="28"/>
        </w:rPr>
        <w:t xml:space="preserve"> учет ведется по видам обеспечений:</w:t>
      </w:r>
      <w:bookmarkEnd w:id="168"/>
    </w:p>
    <w:p w:rsidR="00C20146" w:rsidRPr="00434233" w:rsidRDefault="00CB2EAC">
      <w:pPr>
        <w:pStyle w:val="ab"/>
        <w:numPr>
          <w:ilvl w:val="1"/>
          <w:numId w:val="26"/>
        </w:numPr>
        <w:spacing w:after="0"/>
        <w:ind w:left="964"/>
        <w:jc w:val="both"/>
        <w:rPr>
          <w:sz w:val="28"/>
          <w:szCs w:val="28"/>
        </w:rPr>
      </w:pPr>
      <w:r w:rsidRPr="00434233">
        <w:rPr>
          <w:sz w:val="28"/>
          <w:szCs w:val="28"/>
        </w:rPr>
        <w:t>банковские гарантии;</w:t>
      </w:r>
    </w:p>
    <w:p w:rsidR="00C20146" w:rsidRPr="00434233" w:rsidRDefault="00CB2EAC">
      <w:pPr>
        <w:pStyle w:val="ab"/>
        <w:numPr>
          <w:ilvl w:val="1"/>
          <w:numId w:val="26"/>
        </w:numPr>
        <w:spacing w:after="0"/>
        <w:ind w:left="964"/>
        <w:jc w:val="both"/>
        <w:rPr>
          <w:sz w:val="28"/>
          <w:szCs w:val="28"/>
        </w:rPr>
      </w:pPr>
      <w:r w:rsidRPr="00434233">
        <w:rPr>
          <w:sz w:val="28"/>
          <w:szCs w:val="28"/>
        </w:rPr>
        <w:t>поручительства.</w:t>
      </w:r>
    </w:p>
    <w:p w:rsidR="00C20146" w:rsidRPr="00434233" w:rsidRDefault="00CB2EAC">
      <w:pPr>
        <w:rPr>
          <w:sz w:val="28"/>
          <w:szCs w:val="28"/>
        </w:rPr>
      </w:pPr>
      <w:r w:rsidRPr="00434233">
        <w:rPr>
          <w:i/>
          <w:sz w:val="28"/>
          <w:szCs w:val="28"/>
        </w:rPr>
        <w:t xml:space="preserve">(Основание: </w:t>
      </w:r>
      <w:hyperlink r:id="rId337" w:history="1">
        <w:r w:rsidRPr="00434233">
          <w:rPr>
            <w:rStyle w:val="afc"/>
            <w:i/>
            <w:color w:val="auto"/>
            <w:sz w:val="28"/>
            <w:szCs w:val="28"/>
          </w:rPr>
          <w:t>п. 352</w:t>
        </w:r>
      </w:hyperlink>
      <w:r w:rsidRPr="00434233">
        <w:rPr>
          <w:i/>
          <w:sz w:val="28"/>
          <w:szCs w:val="28"/>
        </w:rPr>
        <w:t xml:space="preserve"> Инструкции № 157н)</w:t>
      </w:r>
    </w:p>
    <w:p w:rsidR="00C20146" w:rsidRPr="00434233" w:rsidRDefault="00CB2EAC">
      <w:pPr>
        <w:pStyle w:val="2"/>
        <w:rPr>
          <w:sz w:val="28"/>
          <w:szCs w:val="28"/>
        </w:rPr>
      </w:pPr>
      <w:bookmarkStart w:id="169" w:name="_ref_1-582c7e59521a45"/>
      <w:r w:rsidRPr="00434233">
        <w:rPr>
          <w:sz w:val="28"/>
          <w:szCs w:val="28"/>
        </w:rPr>
        <w:t xml:space="preserve">Аналитический учет по счетам </w:t>
      </w:r>
      <w:hyperlink r:id="rId338" w:history="1">
        <w:r w:rsidRPr="00434233">
          <w:rPr>
            <w:rStyle w:val="afc"/>
            <w:color w:val="auto"/>
            <w:sz w:val="28"/>
            <w:szCs w:val="28"/>
          </w:rPr>
          <w:t>17</w:t>
        </w:r>
      </w:hyperlink>
      <w:r w:rsidRPr="00434233">
        <w:rPr>
          <w:sz w:val="28"/>
          <w:szCs w:val="28"/>
        </w:rPr>
        <w:t xml:space="preserve"> </w:t>
      </w:r>
      <w:r w:rsidR="009221A1" w:rsidRPr="00434233">
        <w:rPr>
          <w:sz w:val="28"/>
          <w:szCs w:val="28"/>
        </w:rPr>
        <w:t>«</w:t>
      </w:r>
      <w:r w:rsidRPr="00434233">
        <w:rPr>
          <w:sz w:val="28"/>
          <w:szCs w:val="28"/>
        </w:rPr>
        <w:t>Поступления денежных средств</w:t>
      </w:r>
      <w:r w:rsidR="009221A1" w:rsidRPr="00434233">
        <w:rPr>
          <w:sz w:val="28"/>
          <w:szCs w:val="28"/>
        </w:rPr>
        <w:t>»</w:t>
      </w:r>
      <w:r w:rsidRPr="00434233">
        <w:rPr>
          <w:sz w:val="28"/>
          <w:szCs w:val="28"/>
        </w:rPr>
        <w:t xml:space="preserve"> и </w:t>
      </w:r>
      <w:hyperlink r:id="rId339" w:history="1">
        <w:r w:rsidRPr="00434233">
          <w:rPr>
            <w:rStyle w:val="afc"/>
            <w:color w:val="auto"/>
            <w:sz w:val="28"/>
            <w:szCs w:val="28"/>
          </w:rPr>
          <w:t>18</w:t>
        </w:r>
      </w:hyperlink>
      <w:r w:rsidRPr="00434233">
        <w:rPr>
          <w:sz w:val="28"/>
          <w:szCs w:val="28"/>
        </w:rPr>
        <w:t xml:space="preserve"> </w:t>
      </w:r>
      <w:r w:rsidR="009221A1" w:rsidRPr="00434233">
        <w:rPr>
          <w:sz w:val="28"/>
          <w:szCs w:val="28"/>
        </w:rPr>
        <w:t>«</w:t>
      </w:r>
      <w:r w:rsidRPr="00434233">
        <w:rPr>
          <w:sz w:val="28"/>
          <w:szCs w:val="28"/>
        </w:rPr>
        <w:t>Выбытия денежных средств</w:t>
      </w:r>
      <w:r w:rsidR="009221A1" w:rsidRPr="00434233">
        <w:rPr>
          <w:sz w:val="28"/>
          <w:szCs w:val="28"/>
        </w:rPr>
        <w:t>»</w:t>
      </w:r>
      <w:r w:rsidRPr="00434233">
        <w:rPr>
          <w:sz w:val="28"/>
          <w:szCs w:val="28"/>
        </w:rPr>
        <w:t xml:space="preserve"> ведется в Многографной карточке (</w:t>
      </w:r>
      <w:hyperlink r:id="rId340" w:history="1">
        <w:r w:rsidRPr="00434233">
          <w:rPr>
            <w:rStyle w:val="afc"/>
            <w:color w:val="auto"/>
            <w:sz w:val="28"/>
            <w:szCs w:val="28"/>
          </w:rPr>
          <w:t>ф. 0504054</w:t>
        </w:r>
      </w:hyperlink>
      <w:r w:rsidRPr="00434233">
        <w:rPr>
          <w:sz w:val="28"/>
          <w:szCs w:val="28"/>
        </w:rPr>
        <w:t>).</w:t>
      </w:r>
      <w:bookmarkEnd w:id="169"/>
    </w:p>
    <w:p w:rsidR="00C20146" w:rsidRPr="00434233" w:rsidRDefault="00CB2EAC">
      <w:pPr>
        <w:rPr>
          <w:sz w:val="28"/>
          <w:szCs w:val="28"/>
        </w:rPr>
      </w:pPr>
      <w:r w:rsidRPr="00434233">
        <w:rPr>
          <w:i/>
          <w:sz w:val="28"/>
          <w:szCs w:val="28"/>
        </w:rPr>
        <w:t xml:space="preserve">(Основание: </w:t>
      </w:r>
      <w:hyperlink r:id="rId341" w:history="1">
        <w:r w:rsidRPr="00434233">
          <w:rPr>
            <w:rStyle w:val="afc"/>
            <w:i/>
            <w:color w:val="auto"/>
            <w:sz w:val="28"/>
            <w:szCs w:val="28"/>
          </w:rPr>
          <w:t>п. п. 366</w:t>
        </w:r>
      </w:hyperlink>
      <w:r w:rsidRPr="00434233">
        <w:rPr>
          <w:i/>
          <w:sz w:val="28"/>
          <w:szCs w:val="28"/>
        </w:rPr>
        <w:t xml:space="preserve">, </w:t>
      </w:r>
      <w:hyperlink r:id="rId342" w:history="1">
        <w:r w:rsidRPr="00434233">
          <w:rPr>
            <w:rStyle w:val="afc"/>
            <w:i/>
            <w:color w:val="auto"/>
            <w:sz w:val="28"/>
            <w:szCs w:val="28"/>
          </w:rPr>
          <w:t>368</w:t>
        </w:r>
      </w:hyperlink>
      <w:r w:rsidRPr="00434233">
        <w:rPr>
          <w:i/>
          <w:sz w:val="28"/>
          <w:szCs w:val="28"/>
        </w:rPr>
        <w:t xml:space="preserve"> Инструкции № 157н)</w:t>
      </w:r>
    </w:p>
    <w:p w:rsidR="00C20146" w:rsidRPr="00434233" w:rsidRDefault="00CB2EAC">
      <w:pPr>
        <w:pStyle w:val="2"/>
        <w:rPr>
          <w:sz w:val="28"/>
          <w:szCs w:val="28"/>
        </w:rPr>
      </w:pPr>
      <w:bookmarkStart w:id="170" w:name="_ref_1-8b55fdb601cb43"/>
      <w:r w:rsidRPr="00434233">
        <w:rPr>
          <w:sz w:val="28"/>
          <w:szCs w:val="28"/>
        </w:rPr>
        <w:t xml:space="preserve">На забалансовом </w:t>
      </w:r>
      <w:hyperlink r:id="rId343" w:history="1">
        <w:r w:rsidRPr="00434233">
          <w:rPr>
            <w:rStyle w:val="afc"/>
            <w:color w:val="auto"/>
            <w:sz w:val="28"/>
            <w:szCs w:val="28"/>
          </w:rPr>
          <w:t>счете 20</w:t>
        </w:r>
      </w:hyperlink>
      <w:r w:rsidRPr="00434233">
        <w:rPr>
          <w:sz w:val="28"/>
          <w:szCs w:val="28"/>
        </w:rPr>
        <w:t xml:space="preserve"> </w:t>
      </w:r>
      <w:r w:rsidR="009221A1" w:rsidRPr="00434233">
        <w:rPr>
          <w:sz w:val="28"/>
          <w:szCs w:val="28"/>
        </w:rPr>
        <w:t>«</w:t>
      </w:r>
      <w:r w:rsidRPr="00434233">
        <w:rPr>
          <w:sz w:val="28"/>
          <w:szCs w:val="28"/>
        </w:rPr>
        <w:t>Задолженность, невостребованная кредиторами</w:t>
      </w:r>
      <w:r w:rsidR="009221A1" w:rsidRPr="00434233">
        <w:rPr>
          <w:sz w:val="28"/>
          <w:szCs w:val="28"/>
        </w:rPr>
        <w:t>»</w:t>
      </w:r>
      <w:r w:rsidRPr="00434233">
        <w:rPr>
          <w:sz w:val="28"/>
          <w:szCs w:val="28"/>
        </w:rPr>
        <w:t xml:space="preserve"> учет ведется по группам:</w:t>
      </w:r>
      <w:bookmarkEnd w:id="170"/>
    </w:p>
    <w:p w:rsidR="00C20146" w:rsidRPr="00434233" w:rsidRDefault="00CB2EAC">
      <w:pPr>
        <w:rPr>
          <w:sz w:val="28"/>
          <w:szCs w:val="28"/>
        </w:rPr>
      </w:pPr>
      <w:r w:rsidRPr="00434233">
        <w:rPr>
          <w:sz w:val="28"/>
          <w:szCs w:val="28"/>
        </w:rPr>
        <w:t>- задолженность по крупным сделкам;</w:t>
      </w:r>
    </w:p>
    <w:p w:rsidR="00C20146" w:rsidRPr="00434233" w:rsidRDefault="00CB2EAC">
      <w:pPr>
        <w:rPr>
          <w:sz w:val="28"/>
          <w:szCs w:val="28"/>
        </w:rPr>
      </w:pPr>
      <w:r w:rsidRPr="00434233">
        <w:rPr>
          <w:sz w:val="28"/>
          <w:szCs w:val="28"/>
        </w:rPr>
        <w:t>- задолженность по сделкам с заинтересованностью;</w:t>
      </w:r>
    </w:p>
    <w:p w:rsidR="00C20146" w:rsidRPr="00434233" w:rsidRDefault="00CB2EAC">
      <w:pPr>
        <w:rPr>
          <w:sz w:val="28"/>
          <w:szCs w:val="28"/>
        </w:rPr>
      </w:pPr>
      <w:r w:rsidRPr="00434233">
        <w:rPr>
          <w:sz w:val="28"/>
          <w:szCs w:val="28"/>
        </w:rPr>
        <w:t>- задолженность по прочим сделкам.</w:t>
      </w:r>
    </w:p>
    <w:p w:rsidR="00C20146" w:rsidRPr="00434233" w:rsidRDefault="00CB2EAC">
      <w:pPr>
        <w:rPr>
          <w:sz w:val="28"/>
          <w:szCs w:val="28"/>
        </w:rPr>
      </w:pPr>
      <w:r w:rsidRPr="00434233">
        <w:rPr>
          <w:i/>
          <w:sz w:val="28"/>
          <w:szCs w:val="28"/>
        </w:rPr>
        <w:t xml:space="preserve">(Основание: </w:t>
      </w:r>
      <w:hyperlink r:id="rId344"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 xml:space="preserve">, </w:t>
      </w:r>
      <w:hyperlink r:id="rId345" w:history="1">
        <w:r w:rsidRPr="00434233">
          <w:rPr>
            <w:rStyle w:val="afc"/>
            <w:i/>
            <w:color w:val="auto"/>
            <w:sz w:val="28"/>
            <w:szCs w:val="28"/>
          </w:rPr>
          <w:t>п. 21</w:t>
        </w:r>
      </w:hyperlink>
      <w:r w:rsidRPr="00434233">
        <w:rPr>
          <w:i/>
          <w:sz w:val="28"/>
          <w:szCs w:val="28"/>
        </w:rPr>
        <w:t xml:space="preserve"> Инструкции № 33н)</w:t>
      </w:r>
    </w:p>
    <w:p w:rsidR="00C20146" w:rsidRPr="00434233" w:rsidRDefault="00CB2EAC">
      <w:pPr>
        <w:pStyle w:val="2"/>
        <w:rPr>
          <w:sz w:val="28"/>
          <w:szCs w:val="28"/>
        </w:rPr>
      </w:pPr>
      <w:bookmarkStart w:id="171" w:name="_ref_1-22fe612cebb84e"/>
      <w:r w:rsidRPr="00434233">
        <w:rPr>
          <w:sz w:val="28"/>
          <w:szCs w:val="28"/>
        </w:rPr>
        <w:t xml:space="preserve">На забалансовый </w:t>
      </w:r>
      <w:hyperlink r:id="rId346" w:history="1">
        <w:r w:rsidRPr="00434233">
          <w:rPr>
            <w:rStyle w:val="afc"/>
            <w:color w:val="auto"/>
            <w:sz w:val="28"/>
            <w:szCs w:val="28"/>
          </w:rPr>
          <w:t>счет 20</w:t>
        </w:r>
      </w:hyperlink>
      <w:r w:rsidRPr="00434233">
        <w:rPr>
          <w:sz w:val="28"/>
          <w:szCs w:val="28"/>
        </w:rPr>
        <w:t xml:space="preserve"> </w:t>
      </w:r>
      <w:r w:rsidR="009221A1" w:rsidRPr="00434233">
        <w:rPr>
          <w:sz w:val="28"/>
          <w:szCs w:val="28"/>
        </w:rPr>
        <w:t>«</w:t>
      </w:r>
      <w:r w:rsidRPr="00434233">
        <w:rPr>
          <w:sz w:val="28"/>
          <w:szCs w:val="28"/>
        </w:rPr>
        <w:t>Задолженность, невостребованная кредиторами</w:t>
      </w:r>
      <w:r w:rsidR="009221A1" w:rsidRPr="00434233">
        <w:rPr>
          <w:sz w:val="28"/>
          <w:szCs w:val="28"/>
        </w:rPr>
        <w:t>»</w:t>
      </w:r>
      <w:r w:rsidRPr="00434233">
        <w:rPr>
          <w:sz w:val="28"/>
          <w:szCs w:val="28"/>
        </w:rPr>
        <w:t xml:space="preserve"> не востребованная кредитор</w:t>
      </w:r>
      <w:r w:rsidR="001D0E41" w:rsidRPr="00434233">
        <w:rPr>
          <w:sz w:val="28"/>
          <w:szCs w:val="28"/>
        </w:rPr>
        <w:t>ом задолженность принимается</w:t>
      </w:r>
      <w:r w:rsidRPr="00434233">
        <w:rPr>
          <w:sz w:val="28"/>
          <w:szCs w:val="28"/>
        </w:rPr>
        <w:t>, изданному на основании:</w:t>
      </w:r>
      <w:bookmarkEnd w:id="171"/>
    </w:p>
    <w:p w:rsidR="00C20146" w:rsidRPr="00434233" w:rsidRDefault="00CB2EAC">
      <w:pPr>
        <w:rPr>
          <w:sz w:val="28"/>
          <w:szCs w:val="28"/>
        </w:rPr>
      </w:pPr>
      <w:r w:rsidRPr="00434233">
        <w:rPr>
          <w:sz w:val="28"/>
          <w:szCs w:val="28"/>
        </w:rPr>
        <w:t xml:space="preserve">- инвентаризационной описи расчетов с покупателями, поставщиками и прочими дебиторами и кредиторами </w:t>
      </w:r>
      <w:hyperlink r:id="rId347" w:history="1">
        <w:r w:rsidRPr="00434233">
          <w:rPr>
            <w:rStyle w:val="afc"/>
            <w:color w:val="auto"/>
            <w:sz w:val="28"/>
            <w:szCs w:val="28"/>
          </w:rPr>
          <w:t>(ф. 0504089)</w:t>
        </w:r>
      </w:hyperlink>
      <w:r w:rsidRPr="00434233">
        <w:rPr>
          <w:sz w:val="28"/>
          <w:szCs w:val="28"/>
        </w:rPr>
        <w:t>;</w:t>
      </w:r>
    </w:p>
    <w:p w:rsidR="00C20146" w:rsidRPr="00434233" w:rsidRDefault="00CB2EAC">
      <w:pPr>
        <w:rPr>
          <w:sz w:val="28"/>
          <w:szCs w:val="28"/>
        </w:rPr>
      </w:pPr>
      <w:r w:rsidRPr="00434233">
        <w:rPr>
          <w:sz w:val="28"/>
          <w:szCs w:val="28"/>
        </w:rPr>
        <w:t>- докладной записки о выявлении кредиторской задолженности, не востребованной кредиторами.</w:t>
      </w:r>
    </w:p>
    <w:p w:rsidR="00C20146" w:rsidRPr="00434233" w:rsidRDefault="00CB2EAC">
      <w:pPr>
        <w:rPr>
          <w:sz w:val="28"/>
          <w:szCs w:val="28"/>
        </w:rPr>
      </w:pPr>
      <w:r w:rsidRPr="00434233">
        <w:rPr>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20146" w:rsidRPr="00434233" w:rsidRDefault="00CB2EAC">
      <w:pPr>
        <w:rPr>
          <w:sz w:val="28"/>
          <w:szCs w:val="28"/>
        </w:rPr>
      </w:pPr>
      <w:r w:rsidRPr="00434233">
        <w:rPr>
          <w:sz w:val="28"/>
          <w:szCs w:val="28"/>
        </w:rPr>
        <w:t>- завершился срок возможного возобновления процедуры взыскания задолженности согласно законодательству;</w:t>
      </w:r>
    </w:p>
    <w:p w:rsidR="00C20146" w:rsidRPr="00434233" w:rsidRDefault="00CB2EAC">
      <w:pPr>
        <w:rPr>
          <w:sz w:val="28"/>
          <w:szCs w:val="28"/>
        </w:rPr>
      </w:pPr>
      <w:r w:rsidRPr="00434233">
        <w:rPr>
          <w:sz w:val="28"/>
          <w:szCs w:val="28"/>
        </w:rPr>
        <w:lastRenderedPageBreak/>
        <w:t>- имеются документы, подтверждающие прекращение обязательства в связи со смертью (ликвидацией) контрагента.</w:t>
      </w:r>
    </w:p>
    <w:p w:rsidR="00C20146" w:rsidRPr="00434233" w:rsidRDefault="00CB2EAC">
      <w:pPr>
        <w:rPr>
          <w:sz w:val="28"/>
          <w:szCs w:val="28"/>
        </w:rPr>
      </w:pPr>
      <w:r w:rsidRPr="00434233">
        <w:rPr>
          <w:i/>
          <w:sz w:val="28"/>
          <w:szCs w:val="28"/>
        </w:rPr>
        <w:t xml:space="preserve">(Основание: </w:t>
      </w:r>
      <w:hyperlink r:id="rId348" w:history="1">
        <w:r w:rsidRPr="00434233">
          <w:rPr>
            <w:rStyle w:val="afc"/>
            <w:i/>
            <w:color w:val="auto"/>
            <w:sz w:val="28"/>
            <w:szCs w:val="28"/>
          </w:rPr>
          <w:t>п. 371</w:t>
        </w:r>
      </w:hyperlink>
      <w:r w:rsidRPr="00434233">
        <w:rPr>
          <w:i/>
          <w:sz w:val="28"/>
          <w:szCs w:val="28"/>
        </w:rPr>
        <w:t xml:space="preserve"> Инструкции № 157н)</w:t>
      </w:r>
    </w:p>
    <w:p w:rsidR="00C20146" w:rsidRPr="00434233" w:rsidRDefault="00CB2EAC">
      <w:pPr>
        <w:pStyle w:val="2"/>
        <w:rPr>
          <w:sz w:val="28"/>
          <w:szCs w:val="28"/>
        </w:rPr>
      </w:pPr>
      <w:bookmarkStart w:id="172" w:name="_ref_1-d5cee47946fe46"/>
      <w:r w:rsidRPr="00434233">
        <w:rPr>
          <w:sz w:val="28"/>
          <w:szCs w:val="28"/>
        </w:rPr>
        <w:t xml:space="preserve">Основные средства на забалансовом </w:t>
      </w:r>
      <w:hyperlink r:id="rId349" w:history="1">
        <w:r w:rsidRPr="00434233">
          <w:rPr>
            <w:rStyle w:val="afc"/>
            <w:color w:val="auto"/>
            <w:sz w:val="28"/>
            <w:szCs w:val="28"/>
          </w:rPr>
          <w:t>счете 21</w:t>
        </w:r>
      </w:hyperlink>
      <w:r w:rsidRPr="00434233">
        <w:rPr>
          <w:sz w:val="28"/>
          <w:szCs w:val="28"/>
        </w:rPr>
        <w:t xml:space="preserve"> </w:t>
      </w:r>
      <w:r w:rsidR="009221A1" w:rsidRPr="00434233">
        <w:rPr>
          <w:sz w:val="28"/>
          <w:szCs w:val="28"/>
        </w:rPr>
        <w:t>«</w:t>
      </w:r>
      <w:r w:rsidRPr="00434233">
        <w:rPr>
          <w:sz w:val="28"/>
          <w:szCs w:val="28"/>
        </w:rPr>
        <w:t>Основные средства в эксплуатации</w:t>
      </w:r>
      <w:r w:rsidR="009221A1" w:rsidRPr="00434233">
        <w:rPr>
          <w:sz w:val="28"/>
          <w:szCs w:val="28"/>
        </w:rPr>
        <w:t>»</w:t>
      </w:r>
      <w:r w:rsidRPr="00434233">
        <w:rPr>
          <w:sz w:val="28"/>
          <w:szCs w:val="28"/>
        </w:rPr>
        <w:t xml:space="preserve"> учитываются по балансовой стоимости объекта.</w:t>
      </w:r>
      <w:bookmarkEnd w:id="172"/>
    </w:p>
    <w:p w:rsidR="00C20146" w:rsidRPr="00434233" w:rsidRDefault="00CB2EAC">
      <w:pPr>
        <w:rPr>
          <w:sz w:val="28"/>
          <w:szCs w:val="28"/>
        </w:rPr>
      </w:pPr>
      <w:r w:rsidRPr="00434233">
        <w:rPr>
          <w:i/>
          <w:sz w:val="28"/>
          <w:szCs w:val="28"/>
        </w:rPr>
        <w:t xml:space="preserve">(Основание: </w:t>
      </w:r>
      <w:hyperlink r:id="rId350" w:history="1">
        <w:r w:rsidRPr="00434233">
          <w:rPr>
            <w:rStyle w:val="afc"/>
            <w:i/>
            <w:color w:val="auto"/>
            <w:sz w:val="28"/>
            <w:szCs w:val="28"/>
          </w:rPr>
          <w:t>п. 373</w:t>
        </w:r>
      </w:hyperlink>
      <w:r w:rsidRPr="00434233">
        <w:rPr>
          <w:i/>
          <w:sz w:val="28"/>
          <w:szCs w:val="28"/>
        </w:rPr>
        <w:t xml:space="preserve"> Инструкции № 157н)</w:t>
      </w:r>
    </w:p>
    <w:p w:rsidR="00C20146" w:rsidRPr="00434233" w:rsidRDefault="00CB2EAC">
      <w:pPr>
        <w:pStyle w:val="2"/>
        <w:rPr>
          <w:sz w:val="28"/>
          <w:szCs w:val="28"/>
        </w:rPr>
      </w:pPr>
      <w:bookmarkStart w:id="173" w:name="_ref_1-54be122662b74c"/>
      <w:r w:rsidRPr="00434233">
        <w:rPr>
          <w:sz w:val="28"/>
          <w:szCs w:val="28"/>
        </w:rPr>
        <w:t xml:space="preserve">Аналитический учет по </w:t>
      </w:r>
      <w:hyperlink r:id="rId351" w:history="1">
        <w:r w:rsidRPr="00434233">
          <w:rPr>
            <w:rStyle w:val="afc"/>
            <w:color w:val="auto"/>
            <w:sz w:val="28"/>
            <w:szCs w:val="28"/>
          </w:rPr>
          <w:t>счету 22</w:t>
        </w:r>
      </w:hyperlink>
      <w:r w:rsidRPr="00434233">
        <w:rPr>
          <w:sz w:val="28"/>
          <w:szCs w:val="28"/>
        </w:rPr>
        <w:t xml:space="preserve"> </w:t>
      </w:r>
      <w:r w:rsidR="009221A1" w:rsidRPr="00434233">
        <w:rPr>
          <w:sz w:val="28"/>
          <w:szCs w:val="28"/>
        </w:rPr>
        <w:t>«</w:t>
      </w:r>
      <w:r w:rsidRPr="00434233">
        <w:rPr>
          <w:sz w:val="28"/>
          <w:szCs w:val="28"/>
        </w:rPr>
        <w:t>Материальные ценности, полученные по централизованному снабжению</w:t>
      </w:r>
      <w:r w:rsidR="009221A1" w:rsidRPr="00434233">
        <w:rPr>
          <w:sz w:val="28"/>
          <w:szCs w:val="28"/>
        </w:rPr>
        <w:t>»</w:t>
      </w:r>
      <w:r w:rsidRPr="00434233">
        <w:rPr>
          <w:sz w:val="28"/>
          <w:szCs w:val="28"/>
        </w:rPr>
        <w:t xml:space="preserve"> ведется в разрезе видов материальных ценностей, получателей.</w:t>
      </w:r>
      <w:bookmarkEnd w:id="173"/>
    </w:p>
    <w:p w:rsidR="00C20146" w:rsidRPr="00434233" w:rsidRDefault="00CB2EAC">
      <w:pPr>
        <w:rPr>
          <w:sz w:val="28"/>
          <w:szCs w:val="28"/>
        </w:rPr>
      </w:pPr>
      <w:r w:rsidRPr="00434233">
        <w:rPr>
          <w:i/>
          <w:sz w:val="28"/>
          <w:szCs w:val="28"/>
        </w:rPr>
        <w:t>(</w:t>
      </w:r>
      <w:r w:rsidRPr="00434233">
        <w:rPr>
          <w:sz w:val="28"/>
          <w:szCs w:val="28"/>
        </w:rPr>
        <w:t xml:space="preserve">Основание: </w:t>
      </w:r>
      <w:hyperlink r:id="rId352" w:history="1">
        <w:r w:rsidRPr="00434233">
          <w:rPr>
            <w:rStyle w:val="afc"/>
            <w:i/>
            <w:color w:val="auto"/>
            <w:sz w:val="28"/>
            <w:szCs w:val="28"/>
          </w:rPr>
          <w:t>п. 376</w:t>
        </w:r>
      </w:hyperlink>
      <w:r w:rsidRPr="00434233">
        <w:rPr>
          <w:i/>
          <w:sz w:val="28"/>
          <w:szCs w:val="28"/>
        </w:rPr>
        <w:t xml:space="preserve"> Инструкции № 157н, </w:t>
      </w:r>
      <w:hyperlink r:id="rId353" w:history="1">
        <w:r w:rsidRPr="00434233">
          <w:rPr>
            <w:rStyle w:val="afc"/>
            <w:i/>
            <w:color w:val="auto"/>
            <w:sz w:val="28"/>
            <w:szCs w:val="28"/>
          </w:rPr>
          <w:t>п. 9</w:t>
        </w:r>
      </w:hyperlink>
      <w:r w:rsidRPr="00434233">
        <w:rPr>
          <w:i/>
          <w:sz w:val="28"/>
          <w:szCs w:val="28"/>
        </w:rPr>
        <w:t xml:space="preserve"> СГС </w:t>
      </w:r>
      <w:r w:rsidR="009221A1" w:rsidRPr="00434233">
        <w:rPr>
          <w:i/>
          <w:sz w:val="28"/>
          <w:szCs w:val="28"/>
        </w:rPr>
        <w:t>«</w:t>
      </w:r>
      <w:r w:rsidRPr="00434233">
        <w:rPr>
          <w:i/>
          <w:sz w:val="28"/>
          <w:szCs w:val="28"/>
        </w:rPr>
        <w:t>Учетная политика</w:t>
      </w:r>
      <w:r w:rsidR="009221A1" w:rsidRPr="00434233">
        <w:rPr>
          <w:i/>
          <w:sz w:val="28"/>
          <w:szCs w:val="28"/>
        </w:rPr>
        <w:t>»</w:t>
      </w:r>
      <w:r w:rsidRPr="00434233">
        <w:rPr>
          <w:i/>
          <w:sz w:val="28"/>
          <w:szCs w:val="28"/>
        </w:rPr>
        <w:t>)</w:t>
      </w:r>
    </w:p>
    <w:p w:rsidR="00C20146" w:rsidRPr="00434233" w:rsidRDefault="00CB2EAC">
      <w:pPr>
        <w:pStyle w:val="2"/>
        <w:rPr>
          <w:sz w:val="28"/>
          <w:szCs w:val="28"/>
        </w:rPr>
      </w:pPr>
      <w:bookmarkStart w:id="174" w:name="_ref_1-5842327f89fb4b"/>
      <w:r w:rsidRPr="00434233">
        <w:rPr>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54" w:history="1">
        <w:r w:rsidRPr="00434233">
          <w:rPr>
            <w:rStyle w:val="afc"/>
            <w:color w:val="auto"/>
            <w:sz w:val="28"/>
            <w:szCs w:val="28"/>
          </w:rPr>
          <w:t>ф. ф. 0504104</w:t>
        </w:r>
      </w:hyperlink>
      <w:r w:rsidRPr="00434233">
        <w:rPr>
          <w:sz w:val="28"/>
          <w:szCs w:val="28"/>
        </w:rPr>
        <w:t xml:space="preserve">, </w:t>
      </w:r>
      <w:hyperlink r:id="rId355" w:history="1">
        <w:r w:rsidRPr="00434233">
          <w:rPr>
            <w:rStyle w:val="afc"/>
            <w:color w:val="auto"/>
            <w:sz w:val="28"/>
            <w:szCs w:val="28"/>
          </w:rPr>
          <w:t>0504105</w:t>
        </w:r>
      </w:hyperlink>
      <w:r w:rsidRPr="00434233">
        <w:rPr>
          <w:sz w:val="28"/>
          <w:szCs w:val="28"/>
        </w:rPr>
        <w:t xml:space="preserve">, </w:t>
      </w:r>
      <w:hyperlink r:id="rId356" w:history="1">
        <w:r w:rsidRPr="00434233">
          <w:rPr>
            <w:rStyle w:val="afc"/>
            <w:color w:val="auto"/>
            <w:sz w:val="28"/>
            <w:szCs w:val="28"/>
          </w:rPr>
          <w:t>0504143</w:t>
        </w:r>
      </w:hyperlink>
      <w:r w:rsidRPr="00434233">
        <w:rPr>
          <w:sz w:val="28"/>
          <w:szCs w:val="28"/>
        </w:rPr>
        <w:t>).</w:t>
      </w:r>
      <w:bookmarkEnd w:id="174"/>
    </w:p>
    <w:p w:rsidR="00C20146" w:rsidRPr="00434233" w:rsidRDefault="00CB2EAC">
      <w:pPr>
        <w:rPr>
          <w:sz w:val="28"/>
          <w:szCs w:val="28"/>
        </w:rPr>
      </w:pPr>
      <w:r w:rsidRPr="00434233">
        <w:rPr>
          <w:i/>
          <w:sz w:val="28"/>
          <w:szCs w:val="28"/>
        </w:rPr>
        <w:t xml:space="preserve">(Основание: </w:t>
      </w:r>
      <w:hyperlink r:id="rId357" w:history="1">
        <w:r w:rsidRPr="00434233">
          <w:rPr>
            <w:rStyle w:val="afc"/>
            <w:i/>
            <w:color w:val="auto"/>
            <w:sz w:val="28"/>
            <w:szCs w:val="28"/>
          </w:rPr>
          <w:t>п. 51</w:t>
        </w:r>
      </w:hyperlink>
      <w:r w:rsidRPr="00434233">
        <w:rPr>
          <w:i/>
          <w:sz w:val="28"/>
          <w:szCs w:val="28"/>
        </w:rPr>
        <w:t xml:space="preserve"> Инструкции № 157н)</w:t>
      </w:r>
      <w:bookmarkStart w:id="175" w:name="_docEnd_2"/>
      <w:bookmarkEnd w:id="175"/>
    </w:p>
    <w:p w:rsidR="00C20146" w:rsidRPr="00BB5F52" w:rsidRDefault="00C20146">
      <w:pPr>
        <w:rPr>
          <w:sz w:val="28"/>
          <w:szCs w:val="28"/>
        </w:rPr>
        <w:sectPr w:rsidR="00C20146" w:rsidRPr="00BB5F52">
          <w:headerReference w:type="default" r:id="rId358"/>
          <w:footerReference w:type="default" r:id="rId359"/>
          <w:footerReference w:type="first" r:id="rId360"/>
          <w:footnotePr>
            <w:numRestart w:val="eachSect"/>
          </w:footnotePr>
          <w:pgSz w:w="11907" w:h="16839" w:code="9"/>
          <w:pgMar w:top="1134" w:right="850" w:bottom="1134" w:left="1701" w:header="720" w:footer="720" w:gutter="0"/>
          <w:pgNumType w:start="1"/>
          <w:cols w:space="720"/>
          <w:titlePg/>
        </w:sectPr>
      </w:pPr>
    </w:p>
    <w:p w:rsidR="002A72B8" w:rsidRPr="00C57592" w:rsidRDefault="002A72B8" w:rsidP="00005676">
      <w:pPr>
        <w:keepNext/>
        <w:keepLines/>
        <w:ind w:firstLine="0"/>
        <w:jc w:val="right"/>
        <w:rPr>
          <w:color w:val="7030A0"/>
          <w:sz w:val="28"/>
          <w:szCs w:val="28"/>
        </w:rPr>
      </w:pPr>
      <w:bookmarkStart w:id="176" w:name="_docEnd_16"/>
      <w:bookmarkStart w:id="177" w:name="_GoBack"/>
      <w:bookmarkEnd w:id="176"/>
      <w:bookmarkEnd w:id="177"/>
    </w:p>
    <w:sectPr w:rsidR="002A72B8" w:rsidRPr="00C57592" w:rsidSect="00005676">
      <w:headerReference w:type="default" r:id="rId361"/>
      <w:footerReference w:type="default" r:id="rId362"/>
      <w:footerReference w:type="first" r:id="rId363"/>
      <w:footnotePr>
        <w:numRestart w:val="eachSect"/>
      </w:footnotePr>
      <w:pgSz w:w="16839" w:h="11907" w:orient="landscape"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51" w:rsidRDefault="00F83B51">
      <w:pPr>
        <w:spacing w:before="0" w:after="0" w:line="240" w:lineRule="auto"/>
      </w:pPr>
      <w:r>
        <w:separator/>
      </w:r>
    </w:p>
  </w:endnote>
  <w:endnote w:type="continuationSeparator" w:id="0">
    <w:p w:rsidR="00F83B51" w:rsidRDefault="00F83B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8"/>
    </w:pPr>
    <w:r>
      <w:t xml:space="preserve">страница </w:t>
    </w:r>
    <w:r>
      <w:fldChar w:fldCharType="begin"/>
    </w:r>
    <w:r>
      <w:instrText xml:space="preserve"> PAGE \* MERGEFORMAT </w:instrText>
    </w:r>
    <w:r>
      <w:fldChar w:fldCharType="separate"/>
    </w:r>
    <w:r w:rsidR="00005676">
      <w:rPr>
        <w:noProof/>
      </w:rPr>
      <w:t>1</w:t>
    </w:r>
    <w:r>
      <w:rPr>
        <w:noProof/>
      </w:rPr>
      <w:fldChar w:fldCharType="end"/>
    </w:r>
    <w:r>
      <w:t xml:space="preserve"> из </w:t>
    </w:r>
    <w:fldSimple w:instr=" SECTIONPAGES ">
      <w:r w:rsidR="00005676">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8"/>
    </w:pPr>
    <w:r>
      <w:t xml:space="preserve">страница </w:t>
    </w:r>
    <w:r>
      <w:fldChar w:fldCharType="begin"/>
    </w:r>
    <w:r>
      <w:instrText xml:space="preserve"> PAGE \* MERGEFORMAT </w:instrText>
    </w:r>
    <w:r>
      <w:fldChar w:fldCharType="separate"/>
    </w:r>
    <w:r w:rsidR="00005676">
      <w:rPr>
        <w:noProof/>
      </w:rPr>
      <w:t>34</w:t>
    </w:r>
    <w:r>
      <w:rPr>
        <w:noProof/>
      </w:rPr>
      <w:fldChar w:fldCharType="end"/>
    </w:r>
    <w:r>
      <w:t xml:space="preserve"> из </w:t>
    </w:r>
    <w:fldSimple w:instr=" SECTIONPAGES ">
      <w:r w:rsidR="00005676">
        <w:rPr>
          <w:noProof/>
        </w:rPr>
        <w:t>34</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8"/>
    </w:pPr>
    <w:r>
      <w:t xml:space="preserve">страница </w:t>
    </w:r>
    <w:r>
      <w:fldChar w:fldCharType="begin"/>
    </w:r>
    <w:r>
      <w:instrText xml:space="preserve"> PAGE \* MERGEFORMAT </w:instrText>
    </w:r>
    <w:r>
      <w:fldChar w:fldCharType="separate"/>
    </w:r>
    <w:r w:rsidR="00005676">
      <w:rPr>
        <w:noProof/>
      </w:rPr>
      <w:t>1</w:t>
    </w:r>
    <w:r>
      <w:rPr>
        <w:noProof/>
      </w:rPr>
      <w:fldChar w:fldCharType="end"/>
    </w:r>
    <w:r>
      <w:t xml:space="preserve"> из </w:t>
    </w:r>
    <w:fldSimple w:instr=" SECTIONPAGES ">
      <w:r w:rsidR="00005676">
        <w:rPr>
          <w:noProof/>
        </w:rPr>
        <w:t>42</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8"/>
    </w:pPr>
    <w:r>
      <w:t xml:space="preserve">страница </w:t>
    </w:r>
    <w:r>
      <w:fldChar w:fldCharType="begin"/>
    </w:r>
    <w:r>
      <w:instrText xml:space="preserve"> PAGE \* MERGEFORMAT </w:instrText>
    </w:r>
    <w:r>
      <w:fldChar w:fldCharType="separate"/>
    </w:r>
    <w:r w:rsidR="00005676">
      <w:rPr>
        <w:noProof/>
      </w:rPr>
      <w:t>42</w:t>
    </w:r>
    <w:r>
      <w:rPr>
        <w:noProof/>
      </w:rPr>
      <w:fldChar w:fldCharType="end"/>
    </w:r>
    <w:r>
      <w:t xml:space="preserve"> из </w:t>
    </w:r>
    <w:fldSimple w:instr=" SECTIONPAGES ">
      <w:r w:rsidR="00005676">
        <w:rPr>
          <w:noProof/>
        </w:rPr>
        <w:t>42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8"/>
    </w:pPr>
    <w:r>
      <w:t xml:space="preserve">страница </w:t>
    </w:r>
    <w:r>
      <w:fldChar w:fldCharType="begin"/>
    </w:r>
    <w:r>
      <w:instrText xml:space="preserve"> PAGE \* MERGEFORMAT </w:instrText>
    </w:r>
    <w:r>
      <w:fldChar w:fldCharType="separate"/>
    </w:r>
    <w:r w:rsidR="00005676">
      <w:rPr>
        <w:noProof/>
      </w:rPr>
      <w:t>1</w:t>
    </w:r>
    <w:r>
      <w:rPr>
        <w:noProof/>
      </w:rPr>
      <w:fldChar w:fldCharType="end"/>
    </w:r>
    <w:r>
      <w:t xml:space="preserve"> из </w:t>
    </w:r>
    <w:fldSimple w:instr=" SECTIONPAGES ">
      <w:r w:rsidR="00005676">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51" w:rsidRDefault="00F83B51">
      <w:pPr>
        <w:spacing w:before="0" w:after="0" w:line="240" w:lineRule="auto"/>
      </w:pPr>
      <w:r>
        <w:separator/>
      </w:r>
    </w:p>
  </w:footnote>
  <w:footnote w:type="continuationSeparator" w:id="0">
    <w:p w:rsidR="00F83B51" w:rsidRDefault="00F83B5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6"/>
    </w:pPr>
    <w:r>
      <w:t>Приказ об утверждении Учетной политики для целей бухгалтерского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6"/>
    </w:pPr>
    <w:r>
      <w:t xml:space="preserve">Учетная политика </w:t>
    </w:r>
    <w:r>
      <w:rPr>
        <w:u w:val="single"/>
      </w:rPr>
      <w:t>           </w:t>
    </w:r>
    <w:r>
      <w:t xml:space="preserve"> для целей бухгалтерского учета</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51" w:rsidRDefault="00F83B51">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851"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38A669B5"/>
    <w:multiLevelType w:val="multilevel"/>
    <w:tmpl w:val="4142F488"/>
    <w:lvl w:ilvl="0">
      <w:start w:val="1"/>
      <w:numFmt w:val="decimal"/>
      <w:lvlText w:val="2.6.19.%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C743AA"/>
    <w:multiLevelType w:val="multilevel"/>
    <w:tmpl w:val="03DED60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4F7C7B45"/>
    <w:multiLevelType w:val="multilevel"/>
    <w:tmpl w:val="C02E368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B4048B"/>
    <w:multiLevelType w:val="multilevel"/>
    <w:tmpl w:val="0492D7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F15927"/>
    <w:multiLevelType w:val="multilevel"/>
    <w:tmpl w:val="09369BA6"/>
    <w:lvl w:ilvl="0">
      <w:start w:val="7"/>
      <w:numFmt w:val="decimal"/>
      <w:lvlText w:val="2.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3E37B2"/>
    <w:multiLevelType w:val="multilevel"/>
    <w:tmpl w:val="50D2179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8"/>
  </w:num>
  <w:num w:numId="44">
    <w:abstractNumId w:val="16"/>
  </w:num>
  <w:num w:numId="45">
    <w:abstractNumId w:val="17"/>
  </w:num>
  <w:num w:numId="46">
    <w:abstractNumId w:val="1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B8"/>
    <w:rsid w:val="00005676"/>
    <w:rsid w:val="000233DE"/>
    <w:rsid w:val="00066A46"/>
    <w:rsid w:val="000722E8"/>
    <w:rsid w:val="00085D3A"/>
    <w:rsid w:val="00097776"/>
    <w:rsid w:val="000A031D"/>
    <w:rsid w:val="00155CDE"/>
    <w:rsid w:val="00176533"/>
    <w:rsid w:val="001D0E41"/>
    <w:rsid w:val="00263400"/>
    <w:rsid w:val="00283C42"/>
    <w:rsid w:val="00284D18"/>
    <w:rsid w:val="002868BA"/>
    <w:rsid w:val="002A72B8"/>
    <w:rsid w:val="002B53E2"/>
    <w:rsid w:val="002B5751"/>
    <w:rsid w:val="0036491E"/>
    <w:rsid w:val="00371CE3"/>
    <w:rsid w:val="003D66F0"/>
    <w:rsid w:val="003D6D9A"/>
    <w:rsid w:val="00434233"/>
    <w:rsid w:val="0046413D"/>
    <w:rsid w:val="004D19F7"/>
    <w:rsid w:val="004F15B8"/>
    <w:rsid w:val="004F280D"/>
    <w:rsid w:val="00527FEE"/>
    <w:rsid w:val="00537E68"/>
    <w:rsid w:val="00551871"/>
    <w:rsid w:val="00551B17"/>
    <w:rsid w:val="00557404"/>
    <w:rsid w:val="005616AE"/>
    <w:rsid w:val="005831CF"/>
    <w:rsid w:val="0059090A"/>
    <w:rsid w:val="005B559F"/>
    <w:rsid w:val="005C2955"/>
    <w:rsid w:val="005C7AF2"/>
    <w:rsid w:val="005D241E"/>
    <w:rsid w:val="005E185C"/>
    <w:rsid w:val="00657398"/>
    <w:rsid w:val="0068371C"/>
    <w:rsid w:val="00697AC4"/>
    <w:rsid w:val="006C0EBD"/>
    <w:rsid w:val="006D7D55"/>
    <w:rsid w:val="006F5477"/>
    <w:rsid w:val="007002F5"/>
    <w:rsid w:val="00761E33"/>
    <w:rsid w:val="00797F31"/>
    <w:rsid w:val="007D736A"/>
    <w:rsid w:val="008403C2"/>
    <w:rsid w:val="008778AA"/>
    <w:rsid w:val="00883CD1"/>
    <w:rsid w:val="008934CD"/>
    <w:rsid w:val="00896493"/>
    <w:rsid w:val="008A3B4B"/>
    <w:rsid w:val="008C043D"/>
    <w:rsid w:val="009221A1"/>
    <w:rsid w:val="00925A10"/>
    <w:rsid w:val="009937B1"/>
    <w:rsid w:val="00993BE9"/>
    <w:rsid w:val="009E1BB8"/>
    <w:rsid w:val="009F1241"/>
    <w:rsid w:val="00A75CA3"/>
    <w:rsid w:val="00A830D8"/>
    <w:rsid w:val="00AA0268"/>
    <w:rsid w:val="00AB18DF"/>
    <w:rsid w:val="00AF1459"/>
    <w:rsid w:val="00B01E03"/>
    <w:rsid w:val="00B31F57"/>
    <w:rsid w:val="00B352A1"/>
    <w:rsid w:val="00B43114"/>
    <w:rsid w:val="00BB5F52"/>
    <w:rsid w:val="00C20146"/>
    <w:rsid w:val="00C33E8C"/>
    <w:rsid w:val="00C51686"/>
    <w:rsid w:val="00C54B10"/>
    <w:rsid w:val="00C57592"/>
    <w:rsid w:val="00C83C22"/>
    <w:rsid w:val="00CA69F1"/>
    <w:rsid w:val="00CB2EAC"/>
    <w:rsid w:val="00CB77CE"/>
    <w:rsid w:val="00CC14B5"/>
    <w:rsid w:val="00CD75B3"/>
    <w:rsid w:val="00CE4777"/>
    <w:rsid w:val="00D40270"/>
    <w:rsid w:val="00D42F72"/>
    <w:rsid w:val="00D87918"/>
    <w:rsid w:val="00DF3536"/>
    <w:rsid w:val="00E96B83"/>
    <w:rsid w:val="00EB701E"/>
    <w:rsid w:val="00EC2823"/>
    <w:rsid w:val="00F0042D"/>
    <w:rsid w:val="00F019E5"/>
    <w:rsid w:val="00F83B51"/>
    <w:rsid w:val="00F84EEC"/>
    <w:rsid w:val="00FF655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6530118-62CB-49CA-B7D3-D6428EB5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customStyle="1" w:styleId="afd">
    <w:name w:val="Другое_"/>
    <w:basedOn w:val="a0"/>
    <w:link w:val="afe"/>
    <w:rsid w:val="00BB5F52"/>
    <w:rPr>
      <w:rFonts w:ascii="Arial" w:eastAsia="Arial" w:hAnsi="Arial" w:cs="Arial"/>
      <w:shd w:val="clear" w:color="auto" w:fill="FFFFFF"/>
    </w:rPr>
  </w:style>
  <w:style w:type="paragraph" w:customStyle="1" w:styleId="afe">
    <w:name w:val="Другое"/>
    <w:basedOn w:val="a"/>
    <w:link w:val="afd"/>
    <w:rsid w:val="00BB5F52"/>
    <w:pPr>
      <w:widowControl w:val="0"/>
      <w:shd w:val="clear" w:color="auto" w:fill="FFFFFF"/>
      <w:spacing w:before="0" w:after="0" w:line="240" w:lineRule="auto"/>
      <w:ind w:firstLine="20"/>
      <w:jc w:val="left"/>
    </w:pPr>
    <w:rPr>
      <w:rFonts w:ascii="Arial" w:eastAsia="Arial" w:hAnsi="Arial" w:cs="Arial"/>
      <w:sz w:val="20"/>
      <w:szCs w:val="20"/>
    </w:rPr>
  </w:style>
  <w:style w:type="character" w:customStyle="1" w:styleId="aff">
    <w:name w:val="Основной текст_"/>
    <w:basedOn w:val="a0"/>
    <w:link w:val="11"/>
    <w:rsid w:val="00066A46"/>
    <w:rPr>
      <w:rFonts w:ascii="Arial" w:eastAsia="Arial" w:hAnsi="Arial" w:cs="Arial"/>
      <w:shd w:val="clear" w:color="auto" w:fill="FFFFFF"/>
    </w:rPr>
  </w:style>
  <w:style w:type="paragraph" w:customStyle="1" w:styleId="11">
    <w:name w:val="Основной текст1"/>
    <w:basedOn w:val="a"/>
    <w:link w:val="aff"/>
    <w:rsid w:val="00066A46"/>
    <w:pPr>
      <w:widowControl w:val="0"/>
      <w:shd w:val="clear" w:color="auto" w:fill="FFFFFF"/>
      <w:spacing w:before="0" w:after="0" w:line="240" w:lineRule="auto"/>
      <w:ind w:firstLine="40"/>
      <w:jc w:val="left"/>
    </w:pPr>
    <w:rPr>
      <w:rFonts w:ascii="Arial" w:eastAsia="Arial" w:hAnsi="Arial" w:cs="Arial"/>
      <w:sz w:val="20"/>
      <w:szCs w:val="20"/>
    </w:rPr>
  </w:style>
  <w:style w:type="paragraph" w:styleId="aff0">
    <w:name w:val="Balloon Text"/>
    <w:basedOn w:val="a"/>
    <w:link w:val="aff1"/>
    <w:uiPriority w:val="99"/>
    <w:semiHidden/>
    <w:unhideWhenUsed/>
    <w:rsid w:val="00551B17"/>
    <w:pPr>
      <w:spacing w:before="0"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551B17"/>
    <w:rPr>
      <w:rFonts w:ascii="Segoe UI" w:hAnsi="Segoe UI" w:cs="Segoe UI"/>
      <w:sz w:val="18"/>
      <w:szCs w:val="18"/>
    </w:rPr>
  </w:style>
  <w:style w:type="paragraph" w:styleId="aff2">
    <w:name w:val="Normal (Web)"/>
    <w:basedOn w:val="a"/>
    <w:uiPriority w:val="99"/>
    <w:semiHidden/>
    <w:unhideWhenUsed/>
    <w:rsid w:val="005C7AF2"/>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5C7AF2"/>
  </w:style>
  <w:style w:type="character" w:customStyle="1" w:styleId="placeholder">
    <w:name w:val="placeholder"/>
    <w:basedOn w:val="a0"/>
    <w:rsid w:val="005C7AF2"/>
  </w:style>
  <w:style w:type="paragraph" w:customStyle="1" w:styleId="fieldparagraph">
    <w:name w:val="field_paragraph"/>
    <w:basedOn w:val="a"/>
    <w:rsid w:val="002B53E2"/>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0727">
      <w:bodyDiv w:val="1"/>
      <w:marLeft w:val="0"/>
      <w:marRight w:val="0"/>
      <w:marTop w:val="0"/>
      <w:marBottom w:val="0"/>
      <w:divBdr>
        <w:top w:val="none" w:sz="0" w:space="0" w:color="auto"/>
        <w:left w:val="none" w:sz="0" w:space="0" w:color="auto"/>
        <w:bottom w:val="none" w:sz="0" w:space="0" w:color="auto"/>
        <w:right w:val="none" w:sz="0" w:space="0" w:color="auto"/>
      </w:divBdr>
    </w:div>
    <w:div w:id="178937076">
      <w:bodyDiv w:val="1"/>
      <w:marLeft w:val="0"/>
      <w:marRight w:val="0"/>
      <w:marTop w:val="0"/>
      <w:marBottom w:val="0"/>
      <w:divBdr>
        <w:top w:val="none" w:sz="0" w:space="0" w:color="auto"/>
        <w:left w:val="none" w:sz="0" w:space="0" w:color="auto"/>
        <w:bottom w:val="none" w:sz="0" w:space="0" w:color="auto"/>
        <w:right w:val="none" w:sz="0" w:space="0" w:color="auto"/>
      </w:divBdr>
    </w:div>
    <w:div w:id="382099498">
      <w:bodyDiv w:val="1"/>
      <w:marLeft w:val="0"/>
      <w:marRight w:val="0"/>
      <w:marTop w:val="0"/>
      <w:marBottom w:val="0"/>
      <w:divBdr>
        <w:top w:val="none" w:sz="0" w:space="0" w:color="auto"/>
        <w:left w:val="none" w:sz="0" w:space="0" w:color="auto"/>
        <w:bottom w:val="none" w:sz="0" w:space="0" w:color="auto"/>
        <w:right w:val="none" w:sz="0" w:space="0" w:color="auto"/>
      </w:divBdr>
    </w:div>
    <w:div w:id="653879272">
      <w:bodyDiv w:val="1"/>
      <w:marLeft w:val="0"/>
      <w:marRight w:val="0"/>
      <w:marTop w:val="0"/>
      <w:marBottom w:val="0"/>
      <w:divBdr>
        <w:top w:val="none" w:sz="0" w:space="0" w:color="auto"/>
        <w:left w:val="none" w:sz="0" w:space="0" w:color="auto"/>
        <w:bottom w:val="none" w:sz="0" w:space="0" w:color="auto"/>
        <w:right w:val="none" w:sz="0" w:space="0" w:color="auto"/>
      </w:divBdr>
    </w:div>
    <w:div w:id="840924495">
      <w:bodyDiv w:val="1"/>
      <w:marLeft w:val="0"/>
      <w:marRight w:val="0"/>
      <w:marTop w:val="0"/>
      <w:marBottom w:val="0"/>
      <w:divBdr>
        <w:top w:val="none" w:sz="0" w:space="0" w:color="auto"/>
        <w:left w:val="none" w:sz="0" w:space="0" w:color="auto"/>
        <w:bottom w:val="none" w:sz="0" w:space="0" w:color="auto"/>
        <w:right w:val="none" w:sz="0" w:space="0" w:color="auto"/>
      </w:divBdr>
    </w:div>
    <w:div w:id="866798851">
      <w:bodyDiv w:val="1"/>
      <w:marLeft w:val="0"/>
      <w:marRight w:val="0"/>
      <w:marTop w:val="0"/>
      <w:marBottom w:val="0"/>
      <w:divBdr>
        <w:top w:val="none" w:sz="0" w:space="0" w:color="auto"/>
        <w:left w:val="none" w:sz="0" w:space="0" w:color="auto"/>
        <w:bottom w:val="none" w:sz="0" w:space="0" w:color="auto"/>
        <w:right w:val="none" w:sz="0" w:space="0" w:color="auto"/>
      </w:divBdr>
    </w:div>
    <w:div w:id="1268200218">
      <w:bodyDiv w:val="1"/>
      <w:marLeft w:val="0"/>
      <w:marRight w:val="0"/>
      <w:marTop w:val="0"/>
      <w:marBottom w:val="0"/>
      <w:divBdr>
        <w:top w:val="none" w:sz="0" w:space="0" w:color="auto"/>
        <w:left w:val="none" w:sz="0" w:space="0" w:color="auto"/>
        <w:bottom w:val="none" w:sz="0" w:space="0" w:color="auto"/>
        <w:right w:val="none" w:sz="0" w:space="0" w:color="auto"/>
      </w:divBdr>
      <w:divsChild>
        <w:div w:id="1113014804">
          <w:marLeft w:val="0"/>
          <w:marRight w:val="0"/>
          <w:marTop w:val="0"/>
          <w:marBottom w:val="0"/>
          <w:divBdr>
            <w:top w:val="none" w:sz="0" w:space="0" w:color="auto"/>
            <w:left w:val="none" w:sz="0" w:space="0" w:color="auto"/>
            <w:bottom w:val="none" w:sz="0" w:space="0" w:color="auto"/>
            <w:right w:val="none" w:sz="0" w:space="0" w:color="auto"/>
          </w:divBdr>
          <w:divsChild>
            <w:div w:id="1495535869">
              <w:marLeft w:val="0"/>
              <w:marRight w:val="0"/>
              <w:marTop w:val="0"/>
              <w:marBottom w:val="0"/>
              <w:divBdr>
                <w:top w:val="none" w:sz="0" w:space="0" w:color="auto"/>
                <w:left w:val="none" w:sz="0" w:space="0" w:color="auto"/>
                <w:bottom w:val="none" w:sz="0" w:space="0" w:color="auto"/>
                <w:right w:val="none" w:sz="0" w:space="0" w:color="auto"/>
              </w:divBdr>
              <w:divsChild>
                <w:div w:id="2134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781">
          <w:marLeft w:val="0"/>
          <w:marRight w:val="0"/>
          <w:marTop w:val="0"/>
          <w:marBottom w:val="0"/>
          <w:divBdr>
            <w:top w:val="none" w:sz="0" w:space="0" w:color="auto"/>
            <w:left w:val="none" w:sz="0" w:space="0" w:color="auto"/>
            <w:bottom w:val="none" w:sz="0" w:space="0" w:color="auto"/>
            <w:right w:val="none" w:sz="0" w:space="0" w:color="auto"/>
          </w:divBdr>
          <w:divsChild>
            <w:div w:id="1997954792">
              <w:marLeft w:val="0"/>
              <w:marRight w:val="0"/>
              <w:marTop w:val="0"/>
              <w:marBottom w:val="0"/>
              <w:divBdr>
                <w:top w:val="none" w:sz="0" w:space="0" w:color="auto"/>
                <w:left w:val="none" w:sz="0" w:space="0" w:color="auto"/>
                <w:bottom w:val="none" w:sz="0" w:space="0" w:color="auto"/>
                <w:right w:val="none" w:sz="0" w:space="0" w:color="auto"/>
              </w:divBdr>
              <w:divsChild>
                <w:div w:id="762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8217">
          <w:marLeft w:val="0"/>
          <w:marRight w:val="0"/>
          <w:marTop w:val="0"/>
          <w:marBottom w:val="0"/>
          <w:divBdr>
            <w:top w:val="none" w:sz="0" w:space="0" w:color="auto"/>
            <w:left w:val="none" w:sz="0" w:space="0" w:color="auto"/>
            <w:bottom w:val="none" w:sz="0" w:space="0" w:color="auto"/>
            <w:right w:val="none" w:sz="0" w:space="0" w:color="auto"/>
          </w:divBdr>
          <w:divsChild>
            <w:div w:id="846940637">
              <w:marLeft w:val="0"/>
              <w:marRight w:val="0"/>
              <w:marTop w:val="0"/>
              <w:marBottom w:val="0"/>
              <w:divBdr>
                <w:top w:val="none" w:sz="0" w:space="0" w:color="auto"/>
                <w:left w:val="none" w:sz="0" w:space="0" w:color="auto"/>
                <w:bottom w:val="none" w:sz="0" w:space="0" w:color="auto"/>
                <w:right w:val="none" w:sz="0" w:space="0" w:color="auto"/>
              </w:divBdr>
              <w:divsChild>
                <w:div w:id="16239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6460">
          <w:marLeft w:val="0"/>
          <w:marRight w:val="0"/>
          <w:marTop w:val="0"/>
          <w:marBottom w:val="0"/>
          <w:divBdr>
            <w:top w:val="none" w:sz="0" w:space="0" w:color="auto"/>
            <w:left w:val="none" w:sz="0" w:space="0" w:color="auto"/>
            <w:bottom w:val="none" w:sz="0" w:space="0" w:color="auto"/>
            <w:right w:val="none" w:sz="0" w:space="0" w:color="auto"/>
          </w:divBdr>
          <w:divsChild>
            <w:div w:id="2095973017">
              <w:marLeft w:val="0"/>
              <w:marRight w:val="0"/>
              <w:marTop w:val="0"/>
              <w:marBottom w:val="0"/>
              <w:divBdr>
                <w:top w:val="none" w:sz="0" w:space="0" w:color="auto"/>
                <w:left w:val="none" w:sz="0" w:space="0" w:color="auto"/>
                <w:bottom w:val="none" w:sz="0" w:space="0" w:color="auto"/>
                <w:right w:val="none" w:sz="0" w:space="0" w:color="auto"/>
              </w:divBdr>
              <w:divsChild>
                <w:div w:id="17414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1580">
      <w:bodyDiv w:val="1"/>
      <w:marLeft w:val="0"/>
      <w:marRight w:val="0"/>
      <w:marTop w:val="0"/>
      <w:marBottom w:val="0"/>
      <w:divBdr>
        <w:top w:val="none" w:sz="0" w:space="0" w:color="auto"/>
        <w:left w:val="none" w:sz="0" w:space="0" w:color="auto"/>
        <w:bottom w:val="none" w:sz="0" w:space="0" w:color="auto"/>
        <w:right w:val="none" w:sz="0" w:space="0" w:color="auto"/>
      </w:divBdr>
    </w:div>
    <w:div w:id="1635140522">
      <w:bodyDiv w:val="1"/>
      <w:marLeft w:val="0"/>
      <w:marRight w:val="0"/>
      <w:marTop w:val="0"/>
      <w:marBottom w:val="0"/>
      <w:divBdr>
        <w:top w:val="none" w:sz="0" w:space="0" w:color="auto"/>
        <w:left w:val="none" w:sz="0" w:space="0" w:color="auto"/>
        <w:bottom w:val="none" w:sz="0" w:space="0" w:color="auto"/>
        <w:right w:val="none" w:sz="0" w:space="0" w:color="auto"/>
      </w:divBdr>
    </w:div>
    <w:div w:id="1823540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99"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30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3"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8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38"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9"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5"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1"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205"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26" Type="http://schemas.openxmlformats.org/officeDocument/2006/relationships/hyperlink" Target="http://www.qrls.rosminzdrav.ru" TargetMode="External"/><Relationship Id="rId2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89"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11"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3"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7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2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35"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5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60"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81"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216"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37"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58"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79"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1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9" Type="http://schemas.openxmlformats.org/officeDocument/2006/relationships/hyperlink" Target="consultantplus://offline/ref=9D8161AA42813FF2C5CEF20345109A18045E915A4D486592BF0D91A3DD55F1698951AD87C989255BD5FBE092C7059F654393C4422B6702763792395C7C29DDC2DF9Fd0R3M" TargetMode="External"/><Relationship Id="rId29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04"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325"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34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8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0"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7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92"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06"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27"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9" Type="http://schemas.openxmlformats.org/officeDocument/2006/relationships/hyperlink" Target="consultantplus://offline/ref=9D8161AA42813FF2C5CEF20345109A18045E915A4D486592BF0D91A3DD55F1698951AD87C989255BD5FAEF91C60D9C654393C4422B6702763792395C742ED79A88D71346AE355ABB24E8244535C801E4C2A6B107E1d6RBM" TargetMode="External"/><Relationship Id="rId12" Type="http://schemas.openxmlformats.org/officeDocument/2006/relationships/header" Target="header1.xml"/><Relationship Id="rId3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12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3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35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54"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6"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40" Type="http://schemas.openxmlformats.org/officeDocument/2006/relationships/hyperlink" Target="consultantplus://offline/ref=9D8161AA42813FF2C5CEF20345109A18045E915A4D486592BF0D91A3DD55F1698951AD87C989255BD5FAEE94C1079C654393C4422B6702763792395C772ED49F8FD71346AE355AB825E8254235C801E4C3A6B107E1d6RBM" TargetMode="External"/><Relationship Id="rId161"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82"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17"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5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19"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270" Type="http://schemas.openxmlformats.org/officeDocument/2006/relationships/hyperlink" Target="consultantplus://offline/ref=9D8161AA42813FF2C5CEF20345109A18045E915A4D486592BF0D91A3DD55F1698951AD87C989255BD5FAEF91C60D9C654393C4422B6702763792395C742ED79988D71346AE355ABB24E8244535C801E4C2A6B107E1d6RBM" TargetMode="External"/><Relationship Id="rId291"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3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7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3"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2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49" Type="http://schemas.openxmlformats.org/officeDocument/2006/relationships/hyperlink" Target="consultantplus://offline/ref=9D8161AA42813FF2C5CEF20345109A18045E915A4D486592BF0D91A3DD55F1698951AD87C989255BD5FBE092C10199654393C4422B6702763792395C772AD295D28D04d5R3M" TargetMode="External"/><Relationship Id="rId13" Type="http://schemas.openxmlformats.org/officeDocument/2006/relationships/footer" Target="footer1.xml"/><Relationship Id="rId109"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60"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81"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31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33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5"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6"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7"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20"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4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358" Type="http://schemas.openxmlformats.org/officeDocument/2006/relationships/header" Target="header2.xm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218"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39"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250" Type="http://schemas.openxmlformats.org/officeDocument/2006/relationships/hyperlink" Target="consultantplus://offline/ref=9D8161AA42813FF2C5CEF20345109A18045E915A4D486592BF0D91A3DD55F1698951AD87C989255BD5FBE092C10199654393C4422B6702763792395C742FD79C88D54C4BBB23d1R3M" TargetMode="External"/><Relationship Id="rId271"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9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7"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10"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327" Type="http://schemas.openxmlformats.org/officeDocument/2006/relationships/hyperlink" Target="consultantplus://offline/ref=9D8161AA42813FF2C5CEF20345109A18045E915A4D486592BF0D91A3DD55F1698951AD87C989255BD5FAEF96C60C98654393C4422B6702763792395C7329DE9885881653BF6D55B938F7265E29CA03E6C8F1BC15dER6M" TargetMode="External"/><Relationship Id="rId348"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52"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7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94"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29"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40" Type="http://schemas.openxmlformats.org/officeDocument/2006/relationships/hyperlink" Target="consultantplus://offline/ref=9D8161AA42813FF2C5CEF20345109A18045E915A4D486592BF0D91A3DD55F1698951AD87C989255BD5FBE092C10199654393C4422B6702763792395C732ADDC2DF9Fd0R3M" TargetMode="External"/><Relationship Id="rId26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4" Type="http://schemas.openxmlformats.org/officeDocument/2006/relationships/footer" Target="footer2.xml"/><Relationship Id="rId3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0"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28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1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3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59" Type="http://schemas.openxmlformats.org/officeDocument/2006/relationships/footer" Target="footer3.xml"/><Relationship Id="rId8"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9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63"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84"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0"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51" Type="http://schemas.openxmlformats.org/officeDocument/2006/relationships/hyperlink" Target="consultantplus://offline/ref=9D8161AA42813FF2C5CEF20345109A18045E915A4D486592BF0D91A3DD55F1698951AD87C989255BD5FBE092C10199654393C4422B6702763792395C772AD295D28D04d5R3M" TargetMode="External"/><Relationship Id="rId2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72"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28"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4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88" Type="http://schemas.openxmlformats.org/officeDocument/2006/relationships/hyperlink" Target="consultantplus://offline/ref=9D8161AA42813FF2C5CEF20345109A18045E915A4D486592BF0D91A3DD55F1698951AD87C989255BD5FAE996C40691654393C4422B6702763792395C762FDDC2DF9Fd0R3M" TargetMode="External"/><Relationship Id="rId11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7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5"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209"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60" Type="http://schemas.openxmlformats.org/officeDocument/2006/relationships/footer" Target="footer4.xml"/><Relationship Id="rId220"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6"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262"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8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1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1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3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0"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2"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7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8"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94"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9"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01"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2"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4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4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64"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6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5"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334"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50"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5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180"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210"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15"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23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5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78"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252" Type="http://schemas.openxmlformats.org/officeDocument/2006/relationships/hyperlink" Target="consultantplus://offline/ref=9D8161AA42813FF2C5CEF20345109A18045E915A4D486592BF0D91A3DD55F1698951AD87C989255BD5FBE092C10199654393C4422B6702763792395C742FD79C88D44C4BBB23d1R3M" TargetMode="External"/><Relationship Id="rId273"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294"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8" Type="http://schemas.openxmlformats.org/officeDocument/2006/relationships/hyperlink" Target="consultantplus://offline/ref=9D8161AA42813FF2C5CEF20345109A18045E915A4D486592BF0D91A3DD55F1698951AD87C989255BD5FBE190C6009D654393C4422B6702763792395C742FDDC2DF9Fd0R3M" TargetMode="External"/><Relationship Id="rId329"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4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9"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12" Type="http://schemas.openxmlformats.org/officeDocument/2006/relationships/hyperlink" Target="consultantplus://offline/ref=9D8161AA42813FF2C5CEF20345109A18045E915A4D486592BF0D91A3DD55F1698951AD87C989255BD5FAEF97C4079F654393C4422B6702763792395C7427D19A85881653BF6D55B938F62D5E29CA03E6C8F1BC15dER6M" TargetMode="External"/><Relationship Id="rId13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4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61" Type="http://schemas.openxmlformats.org/officeDocument/2006/relationships/header" Target="header3.xml"/><Relationship Id="rId19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00"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42" Type="http://schemas.openxmlformats.org/officeDocument/2006/relationships/hyperlink" Target="consultantplus://offline/ref=9D8161AA42813FF2C5CEF20345109A18045E915A4D486592BF0D91A3DD55F1698951AD87C989255BD5FBE092C7059F654393C4422B6702763792395C742FD59B89DD4C4BBB23d1R3M" TargetMode="External"/><Relationship Id="rId26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84"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31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4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330" Type="http://schemas.openxmlformats.org/officeDocument/2006/relationships/hyperlink" Target="consultantplus://offline/ref=9D8161AA42813FF2C5CEF20345109A18045E915A4D486592BF0D91A3DD55F1698951AD87C989255BD5FAEF91C60D9C654393C4422B6702763792395C742ED49F8DD71346AE355AB823E8244535C801E4C2A6B107E1d6RBM" TargetMode="External"/><Relationship Id="rId90"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65" Type="http://schemas.openxmlformats.org/officeDocument/2006/relationships/hyperlink" Target="consultantplus://offline/ref=9D8161AA42813FF2C5CEF20345109A18045E915A4D486592BF0D91A3DD55F1698951AD87C989255BD5FAED91C5009C654393C4422B6702763792395C742FD69F8CDD4C43BB2402B724FE3A402FD403E6C1ACE60AF36CdFRFM" TargetMode="External"/><Relationship Id="rId186" Type="http://schemas.openxmlformats.org/officeDocument/2006/relationships/hyperlink" Target="consultantplus://offline/ref=9D8161AA42813FF2C5CEF20345109A18045E915A4D486592BF0D91A3DD55F1698951AD87C989255BD5FAEA9CC60491654393C4422B6702763792395C742FD69E86DA4C43BB2402B724F33A4129D403E6C1ADE60AF36CdFRFM" TargetMode="External"/><Relationship Id="rId351"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11" Type="http://schemas.openxmlformats.org/officeDocument/2006/relationships/hyperlink" Target="consultantplus://offline/ref=9D8161AA42813FF2C5CEF20345109A18045E915A4D486592BF0D91A3DD55F1698951AD87C989255BD5FBE092C10199654393C4422B6702763792395C742FD6968CD84C4BBB23d1R3M" TargetMode="External"/><Relationship Id="rId232"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253" Type="http://schemas.openxmlformats.org/officeDocument/2006/relationships/hyperlink" Target="consultantplus://offline/ref=9D8161AA42813FF2C5CEF20345109A18045E915A4D486592BF0D91A3DD55F1698951AD9ADB9C510E86F4E890C2049C654393C4422B6702763792395C742FD69E8FDD4C4BBB23d1R3M" TargetMode="External"/><Relationship Id="rId274"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295"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3"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34" Type="http://schemas.openxmlformats.org/officeDocument/2006/relationships/hyperlink" Target="consultantplus://offline/ref=9D8161AA42813FF2C5CEF20345109A18045E915A4D486592BF0D91A3DD55F1698951AD87C989255BD5FBE092C7059F654393C4422B6702763792395C7C29DDC2DF9Fd0R3M" TargetMode="External"/><Relationship Id="rId3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0"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5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9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34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62" Type="http://schemas.openxmlformats.org/officeDocument/2006/relationships/footer" Target="footer5.xml"/><Relationship Id="rId201"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222"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43"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64"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85"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17"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3"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124"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31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70"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5"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66" Type="http://schemas.openxmlformats.org/officeDocument/2006/relationships/hyperlink" Target="consultantplus://offline/ref=9D8161AA42813FF2C5CEF20345109A18045E915A4D486592BF0D91A3DD55F1698951AD87C989255BD5FAED91C5009C654393C4422B6702763792395C772CDDCADF98121AE86849BA22E8264029CB0ABA92EEdAR9M" TargetMode="External"/><Relationship Id="rId187" Type="http://schemas.openxmlformats.org/officeDocument/2006/relationships/hyperlink" Target="consultantplus://offline/ref=9D8161AA42813FF2C5CEF20345109A18045E915A4D486592BF0D91A3DD55F1698951AD87C989255BD5FAED91C5009D654393C4422B6702763792395C742FD69E8AD84C43BB2402B727F73A402AD403E6C1ACE60AF36CdFRFM" TargetMode="External"/><Relationship Id="rId331"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52"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AE890CA0099654393C4422B6702763792395C742FD69E86DC4C43BB2402B726FF3A402FD403E6C2A4E60AF36CdFRFM" TargetMode="External"/><Relationship Id="rId233"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54"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4"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275"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29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60"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8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35"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77"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98"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32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4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363" Type="http://schemas.openxmlformats.org/officeDocument/2006/relationships/footer" Target="footer6.xml"/><Relationship Id="rId202"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23"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44"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65" Type="http://schemas.openxmlformats.org/officeDocument/2006/relationships/hyperlink" Target="consultantplus://offline/ref=9D8161AA42813FF2C5CEF20345109A18045E915A4D486592BF0D91A3DD55F1698951AD87C989255BD5FAEF91C60D9C654393C4422B6702763792395C742ED79A8BD71346AE355ABB27E8244535C801E4C2A6B107E1d6RBM" TargetMode="External"/><Relationship Id="rId286" Type="http://schemas.openxmlformats.org/officeDocument/2006/relationships/hyperlink" Target="consultantplus://offline/ref=9D8161AA42813FF2C5CEF20345109A18045E915A4D486592BF0D91A3DD55F1698951AD87C989255BD5FAEA9CCA059C654393C4422B6702763792395C742FD69E8ADD4C43BB2402B724F23A4129D403E6C1ADE60AF36CdFRFM" TargetMode="External"/><Relationship Id="rId50"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04"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25"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4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67"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88"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3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2"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21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3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276"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97"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4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15"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36"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78"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01"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32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4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64" Type="http://schemas.openxmlformats.org/officeDocument/2006/relationships/fontTable" Target="fontTable.xml"/><Relationship Id="rId61"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82"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99"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03"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1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45"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66"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8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47"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68"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3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3" Type="http://schemas.openxmlformats.org/officeDocument/2006/relationships/hyperlink" Target="consultantplus://offline/ref=9D8161AA42813FF2C5CEF20345109A18045E915A4D486592BF0D91A3DD55F1698951AD87C989255BD5FAEF96C60C98654393C4422B6702763792395C7329DE9885881653BF6D55B938F7265E29CA03E6C8F1BC15dER6M" TargetMode="External"/><Relationship Id="rId35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51"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7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89"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3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8"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16"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7"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02"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32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2"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8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79"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365" Type="http://schemas.openxmlformats.org/officeDocument/2006/relationships/theme" Target="theme/theme1.xml"/><Relationship Id="rId190"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204"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2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6"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67"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88" Type="http://schemas.openxmlformats.org/officeDocument/2006/relationships/hyperlink" Target="consultantplus://offline/ref=9D8161AA42813FF2C5CEF20345109A18045E915A4D486592BF0D91A3DD55F1698951AD87C989255BD5FBE092C10199654393C4422B6702763792395C7726D695D28D04d5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0E3D-8868-4993-B86D-6BE08F6E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7854</Words>
  <Characters>123232</Characters>
  <Application>Microsoft Office Word</Application>
  <DocSecurity>0</DocSecurity>
  <Lines>1026</Lines>
  <Paragraphs>261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130825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Девятовская Наталья Анатольевна</dc:creator>
  <cp:keywords/>
  <dc:description>Консультант Плюс - Конструктор Договоров</dc:description>
  <cp:lastModifiedBy>Галина И. Ершова</cp:lastModifiedBy>
  <cp:revision>2</cp:revision>
  <cp:lastPrinted>2022-01-10T02:20:00Z</cp:lastPrinted>
  <dcterms:created xsi:type="dcterms:W3CDTF">2022-01-10T08:42:00Z</dcterms:created>
  <dcterms:modified xsi:type="dcterms:W3CDTF">2022-01-10T08:42:00Z</dcterms:modified>
</cp:coreProperties>
</file>